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479" w:rsidRDefault="00CE597F" w:rsidP="00CE597F">
      <w:pPr>
        <w:ind w:left="360" w:hanging="360"/>
        <w:jc w:val="center"/>
        <w:rPr>
          <w:b/>
          <w:sz w:val="32"/>
          <w:szCs w:val="32"/>
        </w:rPr>
      </w:pPr>
      <w:r w:rsidRPr="00C6213E">
        <w:rPr>
          <w:b/>
          <w:sz w:val="32"/>
          <w:szCs w:val="32"/>
        </w:rPr>
        <w:t>В</w:t>
      </w:r>
      <w:r w:rsidR="00E01479">
        <w:rPr>
          <w:b/>
          <w:sz w:val="32"/>
          <w:szCs w:val="32"/>
        </w:rPr>
        <w:t>опросы по подготовке к экзамену</w:t>
      </w:r>
    </w:p>
    <w:p w:rsidR="00CE597F" w:rsidRPr="00C6213E" w:rsidRDefault="00CE597F" w:rsidP="00CE597F">
      <w:pPr>
        <w:ind w:left="360" w:hanging="360"/>
        <w:jc w:val="center"/>
        <w:rPr>
          <w:b/>
          <w:sz w:val="32"/>
          <w:szCs w:val="32"/>
        </w:rPr>
      </w:pPr>
      <w:r w:rsidRPr="00C6213E">
        <w:rPr>
          <w:b/>
          <w:sz w:val="32"/>
          <w:szCs w:val="32"/>
        </w:rPr>
        <w:t xml:space="preserve">по патологической физиологии </w:t>
      </w:r>
    </w:p>
    <w:p w:rsidR="00CE597F" w:rsidRPr="00C6213E" w:rsidRDefault="00CE597F" w:rsidP="00797085">
      <w:pPr>
        <w:ind w:left="360" w:hanging="360"/>
        <w:jc w:val="center"/>
        <w:rPr>
          <w:sz w:val="32"/>
          <w:szCs w:val="32"/>
        </w:rPr>
      </w:pPr>
      <w:r w:rsidRPr="00C6213E">
        <w:rPr>
          <w:b/>
          <w:sz w:val="32"/>
          <w:szCs w:val="32"/>
        </w:rPr>
        <w:t>для студентов стоматологического факультета</w:t>
      </w:r>
      <w:r w:rsidRPr="00C6213E">
        <w:rPr>
          <w:sz w:val="32"/>
          <w:szCs w:val="32"/>
        </w:rPr>
        <w:t xml:space="preserve"> </w:t>
      </w:r>
    </w:p>
    <w:p w:rsidR="00F57B67" w:rsidRDefault="00F57B67" w:rsidP="00CE597F">
      <w:pPr>
        <w:ind w:left="360" w:hanging="360"/>
        <w:jc w:val="center"/>
      </w:pPr>
    </w:p>
    <w:p w:rsidR="00674C43" w:rsidRPr="000956CA" w:rsidRDefault="00E01479" w:rsidP="003764B2">
      <w:pPr>
        <w:suppressAutoHyphens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64B2">
        <w:rPr>
          <w:sz w:val="28"/>
          <w:szCs w:val="28"/>
        </w:rPr>
        <w:t xml:space="preserve">. </w:t>
      </w:r>
      <w:r w:rsidR="00674C43" w:rsidRPr="000956CA">
        <w:rPr>
          <w:sz w:val="28"/>
          <w:szCs w:val="28"/>
        </w:rPr>
        <w:t>Предмет, задачи и методы патофизиологии, ее  связь с другими дисциплинами.</w:t>
      </w:r>
      <w:r w:rsidR="000956CA" w:rsidRPr="000956CA">
        <w:t xml:space="preserve"> </w:t>
      </w:r>
      <w:r w:rsidR="000956CA" w:rsidRPr="000956CA">
        <w:rPr>
          <w:sz w:val="28"/>
          <w:szCs w:val="28"/>
        </w:rPr>
        <w:t>Значение патофизиологии для врача-стоматолога.</w:t>
      </w:r>
    </w:p>
    <w:p w:rsidR="000956CA" w:rsidRPr="000956CA" w:rsidRDefault="00E01479" w:rsidP="003764B2">
      <w:pPr>
        <w:suppressAutoHyphens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764B2">
        <w:rPr>
          <w:sz w:val="28"/>
          <w:szCs w:val="28"/>
        </w:rPr>
        <w:t xml:space="preserve">. </w:t>
      </w:r>
      <w:r w:rsidR="00674C43" w:rsidRPr="000956CA">
        <w:rPr>
          <w:sz w:val="28"/>
          <w:szCs w:val="28"/>
        </w:rPr>
        <w:t>Болезнь и здоровье, характеристика понятий.  Периоды болезни</w:t>
      </w:r>
      <w:r w:rsidR="000956CA">
        <w:rPr>
          <w:sz w:val="28"/>
          <w:szCs w:val="28"/>
        </w:rPr>
        <w:t>.</w:t>
      </w:r>
      <w:r w:rsidR="00674C43" w:rsidRPr="000956CA">
        <w:rPr>
          <w:sz w:val="28"/>
          <w:szCs w:val="28"/>
        </w:rPr>
        <w:t xml:space="preserve"> </w:t>
      </w:r>
      <w:r w:rsidR="000956CA" w:rsidRPr="000956CA">
        <w:rPr>
          <w:sz w:val="28"/>
          <w:szCs w:val="28"/>
        </w:rPr>
        <w:t>Общие мех</w:t>
      </w:r>
      <w:r w:rsidR="000956CA" w:rsidRPr="000956CA">
        <w:rPr>
          <w:sz w:val="28"/>
          <w:szCs w:val="28"/>
        </w:rPr>
        <w:t>а</w:t>
      </w:r>
      <w:r w:rsidR="000956CA" w:rsidRPr="000956CA">
        <w:rPr>
          <w:sz w:val="28"/>
          <w:szCs w:val="28"/>
        </w:rPr>
        <w:t>низмы  выздоровления (</w:t>
      </w:r>
      <w:proofErr w:type="spellStart"/>
      <w:r w:rsidR="000956CA" w:rsidRPr="000956CA">
        <w:rPr>
          <w:sz w:val="28"/>
          <w:szCs w:val="28"/>
        </w:rPr>
        <w:t>саногенез</w:t>
      </w:r>
      <w:proofErr w:type="spellEnd"/>
      <w:r w:rsidR="000956CA" w:rsidRPr="000956CA">
        <w:rPr>
          <w:sz w:val="28"/>
          <w:szCs w:val="28"/>
        </w:rPr>
        <w:t>).</w:t>
      </w:r>
    </w:p>
    <w:p w:rsidR="00674C43" w:rsidRPr="000956CA" w:rsidRDefault="00E01479" w:rsidP="00E0147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764B2">
        <w:rPr>
          <w:sz w:val="28"/>
          <w:szCs w:val="28"/>
        </w:rPr>
        <w:t xml:space="preserve">. </w:t>
      </w:r>
      <w:r w:rsidR="00674C43" w:rsidRPr="000956CA">
        <w:rPr>
          <w:sz w:val="28"/>
          <w:szCs w:val="28"/>
        </w:rPr>
        <w:t>Исходы болезни, терминальные состояния, их характеристика.</w:t>
      </w:r>
    </w:p>
    <w:p w:rsidR="00674C43" w:rsidRDefault="00E01479" w:rsidP="003764B2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764B2">
        <w:rPr>
          <w:sz w:val="28"/>
          <w:szCs w:val="28"/>
        </w:rPr>
        <w:t xml:space="preserve">. </w:t>
      </w:r>
      <w:r w:rsidR="00674C43">
        <w:rPr>
          <w:sz w:val="28"/>
          <w:szCs w:val="28"/>
        </w:rPr>
        <w:t>Этиология, характеристика понятия. Роль причин и условий в возникновении, развитии и исходе болезни.</w:t>
      </w:r>
    </w:p>
    <w:p w:rsidR="00674C43" w:rsidRDefault="00E01479" w:rsidP="003764B2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764B2">
        <w:rPr>
          <w:sz w:val="28"/>
          <w:szCs w:val="28"/>
        </w:rPr>
        <w:t xml:space="preserve">. </w:t>
      </w:r>
      <w:r w:rsidR="00674C43">
        <w:rPr>
          <w:sz w:val="28"/>
          <w:szCs w:val="28"/>
        </w:rPr>
        <w:t xml:space="preserve">Патогенез. Причинно-следственные отношения. Повреждение как начальное звено патогенеза. «Порочные круги» в патогенезе.                                                                                                       </w:t>
      </w:r>
    </w:p>
    <w:p w:rsidR="00674C43" w:rsidRDefault="00E01479" w:rsidP="003764B2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764B2">
        <w:rPr>
          <w:sz w:val="28"/>
          <w:szCs w:val="28"/>
        </w:rPr>
        <w:t xml:space="preserve">. </w:t>
      </w:r>
      <w:r w:rsidR="00674C43">
        <w:rPr>
          <w:sz w:val="28"/>
          <w:szCs w:val="28"/>
        </w:rPr>
        <w:t>Реактивность и резистентность, характеристика понятий. Виды реактивности и резистентности, значение реактивности в патологии.</w:t>
      </w:r>
    </w:p>
    <w:p w:rsidR="00674C43" w:rsidRDefault="00E01479" w:rsidP="003764B2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764B2">
        <w:rPr>
          <w:sz w:val="28"/>
          <w:szCs w:val="28"/>
        </w:rPr>
        <w:t xml:space="preserve">. </w:t>
      </w:r>
      <w:r w:rsidR="00674C43">
        <w:rPr>
          <w:sz w:val="28"/>
          <w:szCs w:val="28"/>
        </w:rPr>
        <w:t>Индивидуальная реактивность. Роль пола, возраста, конституции, факторов внешней среды в формировании реактивности.</w:t>
      </w:r>
    </w:p>
    <w:p w:rsidR="000956CA" w:rsidRPr="003764B2" w:rsidRDefault="00E01479" w:rsidP="003764B2">
      <w:pPr>
        <w:ind w:left="284" w:hanging="284"/>
        <w:jc w:val="both"/>
        <w:rPr>
          <w:bCs/>
          <w:sz w:val="28"/>
          <w:szCs w:val="28"/>
        </w:rPr>
      </w:pPr>
      <w:r w:rsidRPr="003764B2">
        <w:rPr>
          <w:sz w:val="28"/>
          <w:szCs w:val="28"/>
        </w:rPr>
        <w:t>8</w:t>
      </w:r>
      <w:r w:rsidR="003764B2" w:rsidRPr="003764B2">
        <w:rPr>
          <w:sz w:val="28"/>
          <w:szCs w:val="28"/>
        </w:rPr>
        <w:t>. Первичные иммунодефицитные состояния. Их виды и механизмы развития.</w:t>
      </w:r>
      <w:r w:rsidR="00B51A98" w:rsidRPr="003764B2">
        <w:rPr>
          <w:b/>
          <w:bCs/>
          <w:sz w:val="28"/>
          <w:szCs w:val="28"/>
        </w:rPr>
        <w:t xml:space="preserve"> </w:t>
      </w:r>
      <w:r w:rsidR="00B51A98" w:rsidRPr="003764B2">
        <w:rPr>
          <w:bCs/>
          <w:sz w:val="28"/>
          <w:szCs w:val="28"/>
        </w:rPr>
        <w:t>Проявления иммунодефицитных состояний в полости рта.</w:t>
      </w:r>
    </w:p>
    <w:p w:rsidR="00441593" w:rsidRDefault="003764B2" w:rsidP="00441593">
      <w:pPr>
        <w:suppressAutoHyphens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A20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956CA" w:rsidRPr="000956CA">
        <w:rPr>
          <w:sz w:val="28"/>
          <w:szCs w:val="28"/>
        </w:rPr>
        <w:t>Вторичные иммунодефицитные состояния (роль инфекций, радиации, гипо</w:t>
      </w:r>
      <w:r w:rsidR="000956CA" w:rsidRPr="000956CA">
        <w:rPr>
          <w:sz w:val="28"/>
          <w:szCs w:val="28"/>
        </w:rPr>
        <w:t>к</w:t>
      </w:r>
      <w:r w:rsidR="000956CA" w:rsidRPr="000956CA">
        <w:rPr>
          <w:sz w:val="28"/>
          <w:szCs w:val="28"/>
        </w:rPr>
        <w:t>сии, голодания и т.д.). «Физиологические» иммунодефицитные состояния</w:t>
      </w:r>
      <w:r>
        <w:rPr>
          <w:sz w:val="28"/>
          <w:szCs w:val="28"/>
        </w:rPr>
        <w:t>.</w:t>
      </w:r>
    </w:p>
    <w:p w:rsidR="00DA3BFF" w:rsidRPr="003764B2" w:rsidRDefault="003764B2" w:rsidP="00441593">
      <w:pPr>
        <w:suppressAutoHyphens w:val="0"/>
        <w:ind w:left="284" w:hanging="426"/>
        <w:jc w:val="both"/>
        <w:rPr>
          <w:sz w:val="28"/>
          <w:szCs w:val="28"/>
        </w:rPr>
      </w:pPr>
      <w:r w:rsidRPr="003764B2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="00DA3BFF" w:rsidRPr="003764B2">
        <w:rPr>
          <w:sz w:val="28"/>
          <w:szCs w:val="28"/>
        </w:rPr>
        <w:t>Аллергия, определение понятия</w:t>
      </w:r>
      <w:r w:rsidR="00441593">
        <w:rPr>
          <w:sz w:val="28"/>
          <w:szCs w:val="28"/>
        </w:rPr>
        <w:t>.</w:t>
      </w:r>
      <w:r w:rsidR="00DA3BFF" w:rsidRPr="003764B2">
        <w:rPr>
          <w:sz w:val="28"/>
          <w:szCs w:val="28"/>
        </w:rPr>
        <w:t xml:space="preserve"> </w:t>
      </w:r>
      <w:r w:rsidR="00441593" w:rsidRPr="003764B2">
        <w:rPr>
          <w:sz w:val="28"/>
          <w:szCs w:val="28"/>
        </w:rPr>
        <w:t>Аллергены, определение, классификация</w:t>
      </w:r>
      <w:r w:rsidR="00441593">
        <w:rPr>
          <w:sz w:val="28"/>
          <w:szCs w:val="28"/>
        </w:rPr>
        <w:t>.</w:t>
      </w:r>
      <w:r w:rsidR="00441593" w:rsidRPr="003764B2">
        <w:rPr>
          <w:sz w:val="28"/>
          <w:szCs w:val="28"/>
        </w:rPr>
        <w:t xml:space="preserve"> </w:t>
      </w:r>
      <w:r w:rsidR="00441593">
        <w:rPr>
          <w:sz w:val="28"/>
          <w:szCs w:val="28"/>
        </w:rPr>
        <w:t>К</w:t>
      </w:r>
      <w:r w:rsidR="00DA3BFF" w:rsidRPr="003764B2">
        <w:rPr>
          <w:sz w:val="28"/>
          <w:szCs w:val="28"/>
        </w:rPr>
        <w:t>лассификация аллергических реакций.</w:t>
      </w:r>
      <w:r w:rsidR="00441593" w:rsidRPr="00441593">
        <w:rPr>
          <w:sz w:val="28"/>
          <w:szCs w:val="28"/>
        </w:rPr>
        <w:t xml:space="preserve"> </w:t>
      </w:r>
      <w:r w:rsidR="00441593" w:rsidRPr="003764B2">
        <w:rPr>
          <w:sz w:val="28"/>
          <w:szCs w:val="28"/>
        </w:rPr>
        <w:t>Стадии аллергических реакций.</w:t>
      </w:r>
    </w:p>
    <w:p w:rsidR="00674C43" w:rsidRDefault="00EA2010" w:rsidP="00441593">
      <w:p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4159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441593">
        <w:rPr>
          <w:sz w:val="28"/>
          <w:szCs w:val="28"/>
        </w:rPr>
        <w:t xml:space="preserve"> </w:t>
      </w:r>
      <w:r w:rsidR="00674C43">
        <w:rPr>
          <w:sz w:val="28"/>
          <w:szCs w:val="28"/>
        </w:rPr>
        <w:t xml:space="preserve">Артериальная  гиперемия. Характеристика, виды, причины, механизмы </w:t>
      </w:r>
      <w:proofErr w:type="spellStart"/>
      <w:proofErr w:type="gramStart"/>
      <w:r w:rsidR="00674C43">
        <w:rPr>
          <w:sz w:val="28"/>
          <w:szCs w:val="28"/>
        </w:rPr>
        <w:t>разви</w:t>
      </w:r>
      <w:r w:rsidR="00441593">
        <w:rPr>
          <w:sz w:val="28"/>
          <w:szCs w:val="28"/>
        </w:rPr>
        <w:t>-</w:t>
      </w:r>
      <w:r w:rsidR="00674C43">
        <w:rPr>
          <w:sz w:val="28"/>
          <w:szCs w:val="28"/>
        </w:rPr>
        <w:t>тия</w:t>
      </w:r>
      <w:proofErr w:type="spellEnd"/>
      <w:proofErr w:type="gramEnd"/>
      <w:r w:rsidR="00674C43">
        <w:rPr>
          <w:sz w:val="28"/>
          <w:szCs w:val="28"/>
        </w:rPr>
        <w:t>, клиническое значение.</w:t>
      </w:r>
    </w:p>
    <w:p w:rsidR="00674C43" w:rsidRDefault="00EA2010" w:rsidP="00441593">
      <w:p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4159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41593">
        <w:rPr>
          <w:sz w:val="28"/>
          <w:szCs w:val="28"/>
        </w:rPr>
        <w:t xml:space="preserve"> </w:t>
      </w:r>
      <w:r w:rsidR="00674C43">
        <w:rPr>
          <w:sz w:val="28"/>
          <w:szCs w:val="28"/>
        </w:rPr>
        <w:t>Венозная гиперемия. Причины, механизмы развития, основные</w:t>
      </w:r>
      <w:r w:rsidR="00441593" w:rsidRPr="00441593">
        <w:rPr>
          <w:sz w:val="28"/>
          <w:szCs w:val="28"/>
        </w:rPr>
        <w:t xml:space="preserve"> </w:t>
      </w:r>
      <w:r w:rsidR="00441593">
        <w:rPr>
          <w:sz w:val="28"/>
          <w:szCs w:val="28"/>
        </w:rPr>
        <w:t>проявления</w:t>
      </w:r>
      <w:r w:rsidR="00674C43">
        <w:rPr>
          <w:sz w:val="28"/>
          <w:szCs w:val="28"/>
        </w:rPr>
        <w:t>, клиническое значение.</w:t>
      </w:r>
    </w:p>
    <w:p w:rsidR="00674C43" w:rsidRDefault="00EA2010" w:rsidP="00441593">
      <w:p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4159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41593">
        <w:rPr>
          <w:sz w:val="28"/>
          <w:szCs w:val="28"/>
        </w:rPr>
        <w:t xml:space="preserve"> </w:t>
      </w:r>
      <w:r w:rsidR="00674C43">
        <w:rPr>
          <w:sz w:val="28"/>
          <w:szCs w:val="28"/>
        </w:rPr>
        <w:t>Ишемия. Причины, механизмы развития, основные проявления, клиническое значение.</w:t>
      </w:r>
    </w:p>
    <w:p w:rsidR="00674C43" w:rsidRDefault="00EA2010" w:rsidP="00441593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4159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41593">
        <w:rPr>
          <w:sz w:val="28"/>
          <w:szCs w:val="28"/>
        </w:rPr>
        <w:t xml:space="preserve"> </w:t>
      </w:r>
      <w:r w:rsidR="00674C43">
        <w:rPr>
          <w:sz w:val="28"/>
          <w:szCs w:val="28"/>
        </w:rPr>
        <w:t>Стаз. Виды, причины,  механизмы развития и последствия.</w:t>
      </w:r>
    </w:p>
    <w:p w:rsidR="00674C43" w:rsidRDefault="00EA2010" w:rsidP="00441593">
      <w:p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4159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441593">
        <w:rPr>
          <w:sz w:val="28"/>
          <w:szCs w:val="28"/>
        </w:rPr>
        <w:t xml:space="preserve"> </w:t>
      </w:r>
      <w:r w:rsidR="00674C43">
        <w:rPr>
          <w:sz w:val="28"/>
          <w:szCs w:val="28"/>
        </w:rPr>
        <w:t xml:space="preserve">Тромбоз. Причины. Механизмы. Проявления. Последствия. </w:t>
      </w:r>
      <w:r w:rsidR="00441593">
        <w:rPr>
          <w:sz w:val="28"/>
          <w:szCs w:val="28"/>
        </w:rPr>
        <w:t>Эмболия. Причины. Механизмы. Проявления. Последствия.</w:t>
      </w:r>
    </w:p>
    <w:p w:rsidR="00674C43" w:rsidRDefault="00441593" w:rsidP="00441593">
      <w:p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A20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74C43">
        <w:rPr>
          <w:sz w:val="28"/>
          <w:szCs w:val="28"/>
        </w:rPr>
        <w:t xml:space="preserve">Воспаление. Определение, причины. Общебиологическое значение воспаления. Особенности воспалительного процесса в ротовой полости. </w:t>
      </w:r>
    </w:p>
    <w:p w:rsidR="00674C43" w:rsidRDefault="00441593" w:rsidP="00441593">
      <w:p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EA20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74C43">
        <w:rPr>
          <w:sz w:val="28"/>
          <w:szCs w:val="28"/>
        </w:rPr>
        <w:t xml:space="preserve">Местные и общие проявления воспаления, механизмы их развития. </w:t>
      </w:r>
      <w:proofErr w:type="spellStart"/>
      <w:proofErr w:type="gramStart"/>
      <w:r w:rsidR="00674C43">
        <w:rPr>
          <w:sz w:val="28"/>
          <w:szCs w:val="28"/>
        </w:rPr>
        <w:t>Характерис</w:t>
      </w:r>
      <w:r w:rsidR="00193A40">
        <w:rPr>
          <w:sz w:val="28"/>
          <w:szCs w:val="28"/>
        </w:rPr>
        <w:t>-</w:t>
      </w:r>
      <w:r w:rsidR="00674C43">
        <w:rPr>
          <w:sz w:val="28"/>
          <w:szCs w:val="28"/>
        </w:rPr>
        <w:t>тика</w:t>
      </w:r>
      <w:proofErr w:type="spellEnd"/>
      <w:proofErr w:type="gramEnd"/>
      <w:r w:rsidR="00674C43">
        <w:rPr>
          <w:sz w:val="28"/>
          <w:szCs w:val="28"/>
        </w:rPr>
        <w:t xml:space="preserve"> понятия «ответ острой фазы», белки острой фазы, их  клиническое значение.</w:t>
      </w:r>
    </w:p>
    <w:p w:rsidR="00674C43" w:rsidRDefault="00441593" w:rsidP="00441593">
      <w:p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A20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74C43">
        <w:rPr>
          <w:sz w:val="28"/>
          <w:szCs w:val="28"/>
        </w:rPr>
        <w:t>Альтерация,  ее виды и значение. Изменени</w:t>
      </w:r>
      <w:r>
        <w:rPr>
          <w:sz w:val="28"/>
          <w:szCs w:val="28"/>
        </w:rPr>
        <w:t>я</w:t>
      </w:r>
      <w:r w:rsidR="00674C43">
        <w:rPr>
          <w:sz w:val="28"/>
          <w:szCs w:val="28"/>
        </w:rPr>
        <w:t xml:space="preserve"> обмена веществ, </w:t>
      </w:r>
      <w:proofErr w:type="spellStart"/>
      <w:proofErr w:type="gramStart"/>
      <w:r w:rsidR="00674C43">
        <w:rPr>
          <w:sz w:val="28"/>
          <w:szCs w:val="28"/>
        </w:rPr>
        <w:t>физико-химичес</w:t>
      </w:r>
      <w:r>
        <w:rPr>
          <w:sz w:val="28"/>
          <w:szCs w:val="28"/>
        </w:rPr>
        <w:t>-</w:t>
      </w:r>
      <w:r w:rsidR="00674C43">
        <w:rPr>
          <w:sz w:val="28"/>
          <w:szCs w:val="28"/>
        </w:rPr>
        <w:t>ких</w:t>
      </w:r>
      <w:proofErr w:type="spellEnd"/>
      <w:proofErr w:type="gramEnd"/>
      <w:r w:rsidR="00674C43">
        <w:rPr>
          <w:sz w:val="28"/>
          <w:szCs w:val="28"/>
        </w:rPr>
        <w:t xml:space="preserve"> свойств ткани и структуры в очаге воспаления.</w:t>
      </w:r>
      <w:r>
        <w:rPr>
          <w:sz w:val="28"/>
          <w:szCs w:val="28"/>
        </w:rPr>
        <w:t xml:space="preserve"> Медиаторы воспаления. Их происхождение и действие на органы и ткани.</w:t>
      </w:r>
    </w:p>
    <w:p w:rsidR="00674C43" w:rsidRDefault="00441593" w:rsidP="00193A40">
      <w:p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EA20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5717B">
        <w:rPr>
          <w:sz w:val="28"/>
          <w:szCs w:val="28"/>
        </w:rPr>
        <w:t>Экссудация</w:t>
      </w:r>
      <w:r>
        <w:rPr>
          <w:sz w:val="28"/>
          <w:szCs w:val="28"/>
        </w:rPr>
        <w:t>. Механизмы развития и значение</w:t>
      </w:r>
      <w:r w:rsidR="00193A40">
        <w:rPr>
          <w:sz w:val="28"/>
          <w:szCs w:val="28"/>
        </w:rPr>
        <w:t>.</w:t>
      </w:r>
      <w:r w:rsidR="0045717B">
        <w:rPr>
          <w:sz w:val="28"/>
          <w:szCs w:val="28"/>
        </w:rPr>
        <w:t xml:space="preserve"> </w:t>
      </w:r>
      <w:r w:rsidR="00193A40">
        <w:rPr>
          <w:sz w:val="28"/>
          <w:szCs w:val="28"/>
        </w:rPr>
        <w:t>Э</w:t>
      </w:r>
      <w:r w:rsidR="0045717B">
        <w:rPr>
          <w:sz w:val="28"/>
          <w:szCs w:val="28"/>
        </w:rPr>
        <w:t>миграция лейкоцитов в очаге воспаления, механизмы, роль в развитии воспаления</w:t>
      </w:r>
      <w:r w:rsidR="00193A40">
        <w:rPr>
          <w:sz w:val="28"/>
          <w:szCs w:val="28"/>
        </w:rPr>
        <w:t>,</w:t>
      </w:r>
      <w:r w:rsidR="0045717B">
        <w:rPr>
          <w:sz w:val="28"/>
          <w:szCs w:val="28"/>
        </w:rPr>
        <w:t xml:space="preserve"> значение.</w:t>
      </w:r>
      <w:r w:rsidR="00193A40">
        <w:rPr>
          <w:sz w:val="28"/>
          <w:szCs w:val="28"/>
        </w:rPr>
        <w:t xml:space="preserve"> Виды экссудатов.</w:t>
      </w:r>
    </w:p>
    <w:p w:rsidR="00674C43" w:rsidRDefault="00193A40" w:rsidP="00193A40">
      <w:p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A20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74C43">
        <w:rPr>
          <w:sz w:val="28"/>
          <w:szCs w:val="28"/>
        </w:rPr>
        <w:t>Пролиферация в очаге воспаления, ее механизмы</w:t>
      </w:r>
      <w:r>
        <w:rPr>
          <w:sz w:val="28"/>
          <w:szCs w:val="28"/>
        </w:rPr>
        <w:t xml:space="preserve"> развития</w:t>
      </w:r>
      <w:r w:rsidR="00674C43">
        <w:rPr>
          <w:sz w:val="28"/>
          <w:szCs w:val="28"/>
        </w:rPr>
        <w:t xml:space="preserve"> и значение. Особенности хронического воспаления.</w:t>
      </w:r>
    </w:p>
    <w:p w:rsidR="00674C43" w:rsidRDefault="00193A40" w:rsidP="00193A40">
      <w:p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674C43">
        <w:rPr>
          <w:sz w:val="28"/>
          <w:szCs w:val="28"/>
        </w:rPr>
        <w:t>Гипотермия, причины и механизмы развития,  клинические проявления.</w:t>
      </w:r>
      <w:r>
        <w:rPr>
          <w:sz w:val="28"/>
          <w:szCs w:val="28"/>
        </w:rPr>
        <w:t xml:space="preserve"> </w:t>
      </w:r>
      <w:r w:rsidR="00674C43">
        <w:rPr>
          <w:sz w:val="28"/>
          <w:szCs w:val="28"/>
        </w:rPr>
        <w:t>Гипертермия, причины и механизмы развития, клинические проявления.</w:t>
      </w:r>
    </w:p>
    <w:p w:rsidR="00674C43" w:rsidRDefault="00EA2010" w:rsidP="00193A40">
      <w:p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93A4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93A40">
        <w:rPr>
          <w:sz w:val="28"/>
          <w:szCs w:val="28"/>
        </w:rPr>
        <w:t xml:space="preserve"> </w:t>
      </w:r>
      <w:r w:rsidR="00674C43">
        <w:rPr>
          <w:sz w:val="28"/>
          <w:szCs w:val="28"/>
        </w:rPr>
        <w:t>Лихорадка, определение понятия</w:t>
      </w:r>
      <w:r w:rsidR="00193A40">
        <w:rPr>
          <w:sz w:val="28"/>
          <w:szCs w:val="28"/>
        </w:rPr>
        <w:t>.</w:t>
      </w:r>
      <w:r w:rsidR="00674C43">
        <w:rPr>
          <w:sz w:val="28"/>
          <w:szCs w:val="28"/>
        </w:rPr>
        <w:t xml:space="preserve"> Пирогены</w:t>
      </w:r>
      <w:r w:rsidR="00B60043">
        <w:rPr>
          <w:sz w:val="28"/>
          <w:szCs w:val="28"/>
        </w:rPr>
        <w:t>, п</w:t>
      </w:r>
      <w:r w:rsidR="00674C43">
        <w:rPr>
          <w:sz w:val="28"/>
          <w:szCs w:val="28"/>
        </w:rPr>
        <w:t xml:space="preserve">роисхождение, виды и </w:t>
      </w:r>
      <w:proofErr w:type="spellStart"/>
      <w:proofErr w:type="gramStart"/>
      <w:r w:rsidR="00674C43">
        <w:rPr>
          <w:sz w:val="28"/>
          <w:szCs w:val="28"/>
        </w:rPr>
        <w:t>механиз</w:t>
      </w:r>
      <w:r w:rsidR="00193A40">
        <w:rPr>
          <w:sz w:val="28"/>
          <w:szCs w:val="28"/>
        </w:rPr>
        <w:t>-</w:t>
      </w:r>
      <w:r w:rsidR="00674C43">
        <w:rPr>
          <w:sz w:val="28"/>
          <w:szCs w:val="28"/>
        </w:rPr>
        <w:t>мы</w:t>
      </w:r>
      <w:proofErr w:type="spellEnd"/>
      <w:proofErr w:type="gramEnd"/>
      <w:r w:rsidR="00674C43">
        <w:rPr>
          <w:sz w:val="28"/>
          <w:szCs w:val="28"/>
        </w:rPr>
        <w:t xml:space="preserve"> действия.</w:t>
      </w:r>
      <w:r w:rsidR="00193A40" w:rsidRPr="00193A40">
        <w:rPr>
          <w:sz w:val="28"/>
          <w:szCs w:val="28"/>
        </w:rPr>
        <w:t xml:space="preserve"> </w:t>
      </w:r>
      <w:r w:rsidR="00193A40">
        <w:rPr>
          <w:sz w:val="28"/>
          <w:szCs w:val="28"/>
        </w:rPr>
        <w:t>Значение лихорадки для организма, отличие лихорадки от гипертермии.</w:t>
      </w:r>
      <w:r w:rsidR="007E1D11">
        <w:rPr>
          <w:sz w:val="28"/>
          <w:szCs w:val="28"/>
        </w:rPr>
        <w:t xml:space="preserve"> </w:t>
      </w:r>
    </w:p>
    <w:p w:rsidR="00674C43" w:rsidRDefault="00E01479" w:rsidP="00193A40">
      <w:pPr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3A40">
        <w:rPr>
          <w:sz w:val="28"/>
          <w:szCs w:val="28"/>
        </w:rPr>
        <w:t xml:space="preserve">3. </w:t>
      </w:r>
      <w:r w:rsidR="00674C43">
        <w:rPr>
          <w:sz w:val="28"/>
          <w:szCs w:val="28"/>
        </w:rPr>
        <w:t xml:space="preserve">Стадии развития лихорадки. Изменения теплопродукции и теплоотдачи, </w:t>
      </w:r>
      <w:proofErr w:type="spellStart"/>
      <w:proofErr w:type="gramStart"/>
      <w:r w:rsidR="00674C43">
        <w:rPr>
          <w:sz w:val="28"/>
          <w:szCs w:val="28"/>
        </w:rPr>
        <w:t>обмен</w:t>
      </w:r>
      <w:r w:rsidR="00193A40">
        <w:rPr>
          <w:sz w:val="28"/>
          <w:szCs w:val="28"/>
        </w:rPr>
        <w:t>-</w:t>
      </w:r>
      <w:r w:rsidR="00674C43">
        <w:rPr>
          <w:sz w:val="28"/>
          <w:szCs w:val="28"/>
        </w:rPr>
        <w:t>ных</w:t>
      </w:r>
      <w:proofErr w:type="spellEnd"/>
      <w:proofErr w:type="gramEnd"/>
      <w:r w:rsidR="00674C43">
        <w:rPr>
          <w:sz w:val="28"/>
          <w:szCs w:val="28"/>
        </w:rPr>
        <w:t xml:space="preserve"> и функциональных процессов на разных стадиях лихорадки. Изменение функции слюнных желез при лихорадке.</w:t>
      </w:r>
    </w:p>
    <w:p w:rsidR="00674C43" w:rsidRDefault="00193A40" w:rsidP="007E1D11">
      <w:pPr>
        <w:tabs>
          <w:tab w:val="left" w:pos="360"/>
        </w:tabs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674C43">
        <w:rPr>
          <w:sz w:val="28"/>
          <w:szCs w:val="28"/>
        </w:rPr>
        <w:t xml:space="preserve">Гипергликемические и гипогликемические состояния, причины и механизмы возникновения, обменные и функциональные нарушения в организме при гипер- и гипогликемии. </w:t>
      </w:r>
    </w:p>
    <w:p w:rsidR="00674C43" w:rsidRDefault="007E1D11" w:rsidP="007E1D11">
      <w:pPr>
        <w:tabs>
          <w:tab w:val="left" w:pos="360"/>
        </w:tabs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674C43">
        <w:rPr>
          <w:sz w:val="28"/>
          <w:szCs w:val="28"/>
        </w:rPr>
        <w:t xml:space="preserve">Сахарный диабет, общая характеристика, классификация. Основные </w:t>
      </w:r>
      <w:proofErr w:type="spellStart"/>
      <w:r>
        <w:rPr>
          <w:sz w:val="28"/>
          <w:szCs w:val="28"/>
        </w:rPr>
        <w:t>биохимии-</w:t>
      </w:r>
      <w:r w:rsidR="00674C43">
        <w:rPr>
          <w:sz w:val="28"/>
          <w:szCs w:val="28"/>
        </w:rPr>
        <w:t>ческие</w:t>
      </w:r>
      <w:proofErr w:type="spellEnd"/>
      <w:r w:rsidR="00674C43">
        <w:rPr>
          <w:sz w:val="28"/>
          <w:szCs w:val="28"/>
        </w:rPr>
        <w:t xml:space="preserve"> и клинические проявления сахарного диабета. Механизмы их возникновения и значение в диагностике болезни.</w:t>
      </w:r>
    </w:p>
    <w:p w:rsidR="00674C43" w:rsidRDefault="007E1D11" w:rsidP="007E1D11">
      <w:pPr>
        <w:tabs>
          <w:tab w:val="left" w:pos="360"/>
        </w:tabs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674C43">
        <w:rPr>
          <w:sz w:val="28"/>
          <w:szCs w:val="28"/>
        </w:rPr>
        <w:t xml:space="preserve">Осложнения сахарного диабета. Механизмы  развития ранних и поздних осложнений.  </w:t>
      </w:r>
    </w:p>
    <w:p w:rsidR="007E1D11" w:rsidRDefault="007E1D11" w:rsidP="007E1D11">
      <w:pPr>
        <w:tabs>
          <w:tab w:val="left" w:pos="360"/>
        </w:tabs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Нарушения поступления, переваривания и всасывания жиров. </w:t>
      </w:r>
      <w:proofErr w:type="spellStart"/>
      <w:r>
        <w:rPr>
          <w:sz w:val="28"/>
          <w:szCs w:val="28"/>
        </w:rPr>
        <w:t>Гиперлипидемия</w:t>
      </w:r>
      <w:proofErr w:type="spellEnd"/>
      <w:r>
        <w:rPr>
          <w:sz w:val="28"/>
          <w:szCs w:val="28"/>
        </w:rPr>
        <w:t>. Виды и значение.</w:t>
      </w:r>
      <w:r w:rsidR="00674C43">
        <w:rPr>
          <w:sz w:val="28"/>
          <w:szCs w:val="28"/>
        </w:rPr>
        <w:t xml:space="preserve"> </w:t>
      </w:r>
    </w:p>
    <w:p w:rsidR="00461628" w:rsidRPr="00461628" w:rsidRDefault="00461628" w:rsidP="00461628">
      <w:pPr>
        <w:tabs>
          <w:tab w:val="left" w:pos="360"/>
        </w:tabs>
        <w:ind w:left="-142"/>
        <w:jc w:val="both"/>
        <w:rPr>
          <w:sz w:val="28"/>
          <w:szCs w:val="28"/>
        </w:rPr>
      </w:pPr>
      <w:r w:rsidRPr="00461628">
        <w:rPr>
          <w:sz w:val="28"/>
          <w:szCs w:val="28"/>
        </w:rPr>
        <w:t>28. Атеросклероз. Причины, механизмы развития, последствия.</w:t>
      </w:r>
    </w:p>
    <w:p w:rsidR="00461628" w:rsidRDefault="00461628" w:rsidP="007E1D11">
      <w:pPr>
        <w:tabs>
          <w:tab w:val="left" w:pos="360"/>
        </w:tabs>
        <w:ind w:left="284" w:hanging="426"/>
        <w:jc w:val="both"/>
        <w:rPr>
          <w:sz w:val="28"/>
          <w:szCs w:val="28"/>
        </w:rPr>
      </w:pPr>
    </w:p>
    <w:p w:rsidR="00674C43" w:rsidRDefault="007E1D11" w:rsidP="007E1D11">
      <w:pPr>
        <w:tabs>
          <w:tab w:val="left" w:pos="360"/>
        </w:tabs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1628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674C43">
        <w:rPr>
          <w:sz w:val="28"/>
          <w:szCs w:val="28"/>
        </w:rPr>
        <w:t>Ожирение, причины. Виды ожирения. Механизмы развития. Патологическое значение.</w:t>
      </w:r>
    </w:p>
    <w:p w:rsidR="00EA2010" w:rsidRDefault="00461628" w:rsidP="007E1D11">
      <w:pPr>
        <w:tabs>
          <w:tab w:val="left" w:pos="360"/>
        </w:tabs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7E1D11">
        <w:rPr>
          <w:sz w:val="28"/>
          <w:szCs w:val="28"/>
        </w:rPr>
        <w:t>.</w:t>
      </w:r>
      <w:r w:rsidR="00674C43" w:rsidRPr="00EA2010">
        <w:rPr>
          <w:sz w:val="28"/>
          <w:szCs w:val="28"/>
        </w:rPr>
        <w:t xml:space="preserve"> </w:t>
      </w:r>
      <w:r w:rsidR="00EA2010" w:rsidRPr="00EA2010">
        <w:rPr>
          <w:sz w:val="28"/>
          <w:szCs w:val="28"/>
        </w:rPr>
        <w:t>Голодание</w:t>
      </w:r>
      <w:r w:rsidR="007E1D11">
        <w:rPr>
          <w:sz w:val="28"/>
          <w:szCs w:val="28"/>
        </w:rPr>
        <w:t>, виды.</w:t>
      </w:r>
      <w:r w:rsidR="00EA2010" w:rsidRPr="00EA2010">
        <w:rPr>
          <w:sz w:val="28"/>
          <w:szCs w:val="28"/>
        </w:rPr>
        <w:t xml:space="preserve"> Стадии полного голодания. Изменения обмена веществ и функций организма при полном голодании. Неполное голодание. Последствия</w:t>
      </w:r>
      <w:r w:rsidR="00EA2010">
        <w:rPr>
          <w:sz w:val="28"/>
          <w:szCs w:val="28"/>
        </w:rPr>
        <w:t>.</w:t>
      </w:r>
    </w:p>
    <w:p w:rsidR="00674C43" w:rsidRPr="00EA2010" w:rsidRDefault="007E1D11" w:rsidP="007E1D11">
      <w:pPr>
        <w:tabs>
          <w:tab w:val="left" w:pos="360"/>
        </w:tabs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162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A2010" w:rsidRPr="00EA2010">
        <w:rPr>
          <w:sz w:val="28"/>
          <w:szCs w:val="28"/>
        </w:rPr>
        <w:t xml:space="preserve"> </w:t>
      </w:r>
      <w:r w:rsidR="00674C43" w:rsidRPr="00EA2010">
        <w:rPr>
          <w:sz w:val="28"/>
          <w:szCs w:val="28"/>
        </w:rPr>
        <w:t>Положительный и отрицательный азотистый баланс, причины и последствия. Нарушение синтеза и распада белков, механизмы развития, проявления. Значение для организма.</w:t>
      </w:r>
    </w:p>
    <w:p w:rsidR="00461628" w:rsidRPr="009331BB" w:rsidRDefault="00E01479" w:rsidP="009331BB">
      <w:pPr>
        <w:tabs>
          <w:tab w:val="left" w:pos="360"/>
        </w:tabs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1628">
        <w:rPr>
          <w:sz w:val="28"/>
          <w:szCs w:val="28"/>
        </w:rPr>
        <w:t>2</w:t>
      </w:r>
      <w:r w:rsidR="007E1D11">
        <w:rPr>
          <w:sz w:val="28"/>
          <w:szCs w:val="28"/>
        </w:rPr>
        <w:t xml:space="preserve">. </w:t>
      </w:r>
      <w:r w:rsidR="00674C43">
        <w:rPr>
          <w:sz w:val="28"/>
          <w:szCs w:val="28"/>
        </w:rPr>
        <w:t xml:space="preserve">Нарушение фосфорно-кальциевого обмена, причины, механизмы развития, </w:t>
      </w:r>
      <w:proofErr w:type="spellStart"/>
      <w:proofErr w:type="gramStart"/>
      <w:r w:rsidR="00674C43">
        <w:rPr>
          <w:sz w:val="28"/>
          <w:szCs w:val="28"/>
        </w:rPr>
        <w:t>кли</w:t>
      </w:r>
      <w:r w:rsidR="007E1D11">
        <w:rPr>
          <w:sz w:val="28"/>
          <w:szCs w:val="28"/>
        </w:rPr>
        <w:t>-</w:t>
      </w:r>
      <w:r w:rsidR="00674C43">
        <w:rPr>
          <w:sz w:val="28"/>
          <w:szCs w:val="28"/>
        </w:rPr>
        <w:t>нические</w:t>
      </w:r>
      <w:proofErr w:type="spellEnd"/>
      <w:proofErr w:type="gramEnd"/>
      <w:r w:rsidR="00674C43">
        <w:rPr>
          <w:sz w:val="28"/>
          <w:szCs w:val="28"/>
        </w:rPr>
        <w:t xml:space="preserve"> проявления (в том числе в полости рта).</w:t>
      </w:r>
    </w:p>
    <w:p w:rsidR="00674C43" w:rsidRDefault="00E01479" w:rsidP="007E1D11">
      <w:pPr>
        <w:tabs>
          <w:tab w:val="left" w:pos="360"/>
        </w:tabs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1D11">
        <w:rPr>
          <w:sz w:val="28"/>
          <w:szCs w:val="28"/>
        </w:rPr>
        <w:t xml:space="preserve">3. </w:t>
      </w:r>
      <w:proofErr w:type="spellStart"/>
      <w:r w:rsidR="00674C43">
        <w:rPr>
          <w:sz w:val="28"/>
          <w:szCs w:val="28"/>
        </w:rPr>
        <w:t>Гипогидратация</w:t>
      </w:r>
      <w:proofErr w:type="spellEnd"/>
      <w:r w:rsidR="00674C43">
        <w:rPr>
          <w:sz w:val="28"/>
          <w:szCs w:val="28"/>
        </w:rPr>
        <w:t xml:space="preserve"> организма, причины и механизмы возникновения, проявления, клиническое значение.</w:t>
      </w:r>
    </w:p>
    <w:p w:rsidR="00674C43" w:rsidRDefault="007E1D11" w:rsidP="007D2E0C">
      <w:pPr>
        <w:tabs>
          <w:tab w:val="left" w:pos="360"/>
        </w:tabs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="00674C43">
        <w:rPr>
          <w:sz w:val="28"/>
          <w:szCs w:val="28"/>
        </w:rPr>
        <w:t>Гип</w:t>
      </w:r>
      <w:r w:rsidR="007D2E0C">
        <w:rPr>
          <w:sz w:val="28"/>
          <w:szCs w:val="28"/>
        </w:rPr>
        <w:t xml:space="preserve">ергидратация организма, причины, </w:t>
      </w:r>
      <w:r w:rsidR="00674C43">
        <w:rPr>
          <w:sz w:val="28"/>
          <w:szCs w:val="28"/>
        </w:rPr>
        <w:t>механизмы возникновения, проявления, клиническое значение.</w:t>
      </w:r>
    </w:p>
    <w:p w:rsidR="00674C43" w:rsidRDefault="007D2E0C" w:rsidP="00193A40">
      <w:pPr>
        <w:tabs>
          <w:tab w:val="left" w:pos="360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="00674C43">
        <w:rPr>
          <w:sz w:val="28"/>
          <w:szCs w:val="28"/>
        </w:rPr>
        <w:t>Отек,  характеристика понятия. Классификация отеков</w:t>
      </w:r>
      <w:r>
        <w:rPr>
          <w:sz w:val="28"/>
          <w:szCs w:val="28"/>
        </w:rPr>
        <w:t>,</w:t>
      </w:r>
      <w:r w:rsidR="00674C43">
        <w:rPr>
          <w:sz w:val="28"/>
          <w:szCs w:val="28"/>
        </w:rPr>
        <w:t xml:space="preserve"> механизмы их развития. </w:t>
      </w:r>
    </w:p>
    <w:p w:rsidR="00783F26" w:rsidRPr="00461628" w:rsidRDefault="007D2E0C" w:rsidP="00461628">
      <w:pPr>
        <w:tabs>
          <w:tab w:val="left" w:pos="360"/>
        </w:tabs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="00674C43">
        <w:rPr>
          <w:sz w:val="28"/>
          <w:szCs w:val="28"/>
        </w:rPr>
        <w:t xml:space="preserve">Основные формы нарушения кислотно-основного состояния (КОС), их общая характеристика, показатели, отражающие   КОС. </w:t>
      </w:r>
      <w:r>
        <w:rPr>
          <w:sz w:val="28"/>
          <w:szCs w:val="28"/>
        </w:rPr>
        <w:t xml:space="preserve"> </w:t>
      </w:r>
      <w:r w:rsidR="00783F26" w:rsidRPr="00461628">
        <w:rPr>
          <w:sz w:val="28"/>
          <w:szCs w:val="28"/>
        </w:rPr>
        <w:t>Роль КОС в развитии кариеса.</w:t>
      </w:r>
    </w:p>
    <w:p w:rsidR="007D2E0C" w:rsidRDefault="007D2E0C" w:rsidP="007D2E0C">
      <w:pPr>
        <w:tabs>
          <w:tab w:val="left" w:pos="360"/>
        </w:tabs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1628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674C43">
        <w:rPr>
          <w:sz w:val="28"/>
          <w:szCs w:val="28"/>
        </w:rPr>
        <w:t>Опухоли, определение. Понятие о химических, физических  и биологических канцерогенах. Важнейшие этиологические факторы в развитии опухолей головы и шеи</w:t>
      </w:r>
      <w:r>
        <w:rPr>
          <w:sz w:val="28"/>
          <w:szCs w:val="28"/>
        </w:rPr>
        <w:t>.</w:t>
      </w:r>
      <w:r w:rsidR="00674C43">
        <w:rPr>
          <w:sz w:val="28"/>
          <w:szCs w:val="28"/>
        </w:rPr>
        <w:t xml:space="preserve"> </w:t>
      </w:r>
      <w:r>
        <w:rPr>
          <w:sz w:val="28"/>
          <w:szCs w:val="28"/>
        </w:rPr>
        <w:t>Канцерогенез.</w:t>
      </w:r>
    </w:p>
    <w:p w:rsidR="007D2E0C" w:rsidRDefault="007D2E0C" w:rsidP="007D2E0C">
      <w:pPr>
        <w:tabs>
          <w:tab w:val="left" w:pos="360"/>
        </w:tabs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1628">
        <w:rPr>
          <w:sz w:val="28"/>
          <w:szCs w:val="28"/>
        </w:rPr>
        <w:t>8</w:t>
      </w:r>
      <w:r>
        <w:rPr>
          <w:sz w:val="28"/>
          <w:szCs w:val="28"/>
        </w:rPr>
        <w:t xml:space="preserve">. Биологические свойства опухоли. Опухолевый </w:t>
      </w:r>
      <w:proofErr w:type="spellStart"/>
      <w:r>
        <w:rPr>
          <w:sz w:val="28"/>
          <w:szCs w:val="28"/>
        </w:rPr>
        <w:t>атипизм</w:t>
      </w:r>
      <w:proofErr w:type="spellEnd"/>
      <w:r>
        <w:rPr>
          <w:sz w:val="28"/>
          <w:szCs w:val="28"/>
        </w:rPr>
        <w:t>. Противоопухолевый иммунитет, механизмы его неэффективности.</w:t>
      </w:r>
    </w:p>
    <w:p w:rsidR="00674C43" w:rsidRDefault="00461628" w:rsidP="007D2E0C">
      <w:pPr>
        <w:tabs>
          <w:tab w:val="left" w:pos="360"/>
        </w:tabs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7D2E0C">
        <w:rPr>
          <w:sz w:val="28"/>
          <w:szCs w:val="28"/>
        </w:rPr>
        <w:t xml:space="preserve">. </w:t>
      </w:r>
      <w:r w:rsidR="00674C43">
        <w:rPr>
          <w:sz w:val="28"/>
          <w:szCs w:val="28"/>
        </w:rPr>
        <w:t xml:space="preserve">Доброкачественные и злокачественные опухоли, их отличия. </w:t>
      </w:r>
      <w:proofErr w:type="spellStart"/>
      <w:proofErr w:type="gramStart"/>
      <w:r w:rsidR="007D2E0C">
        <w:rPr>
          <w:sz w:val="28"/>
          <w:szCs w:val="28"/>
        </w:rPr>
        <w:t>Метастазирова-ние</w:t>
      </w:r>
      <w:proofErr w:type="spellEnd"/>
      <w:proofErr w:type="gramEnd"/>
      <w:r w:rsidR="007D2E0C">
        <w:rPr>
          <w:sz w:val="28"/>
          <w:szCs w:val="28"/>
        </w:rPr>
        <w:t xml:space="preserve">. </w:t>
      </w:r>
      <w:proofErr w:type="spellStart"/>
      <w:r w:rsidR="007D2E0C">
        <w:rPr>
          <w:sz w:val="28"/>
          <w:szCs w:val="28"/>
        </w:rPr>
        <w:t>Паранеопластические</w:t>
      </w:r>
      <w:proofErr w:type="spellEnd"/>
      <w:r w:rsidR="007D2E0C">
        <w:rPr>
          <w:sz w:val="28"/>
          <w:szCs w:val="28"/>
        </w:rPr>
        <w:t xml:space="preserve"> синдромы.</w:t>
      </w:r>
      <w:r w:rsidR="00674C43">
        <w:rPr>
          <w:sz w:val="28"/>
          <w:szCs w:val="28"/>
        </w:rPr>
        <w:t xml:space="preserve"> </w:t>
      </w:r>
    </w:p>
    <w:p w:rsidR="007D2E0C" w:rsidRPr="00E34347" w:rsidRDefault="007D2E0C" w:rsidP="00797085">
      <w:pPr>
        <w:tabs>
          <w:tab w:val="left" w:pos="360"/>
        </w:tabs>
        <w:ind w:left="284" w:hanging="426"/>
        <w:jc w:val="both"/>
        <w:rPr>
          <w:sz w:val="28"/>
          <w:szCs w:val="28"/>
        </w:rPr>
      </w:pPr>
    </w:p>
    <w:p w:rsidR="00674C43" w:rsidRPr="00797085" w:rsidRDefault="00E01479" w:rsidP="006A269C">
      <w:pPr>
        <w:tabs>
          <w:tab w:val="left" w:pos="360"/>
        </w:tabs>
        <w:ind w:left="284" w:hanging="426"/>
        <w:jc w:val="both"/>
        <w:rPr>
          <w:sz w:val="28"/>
          <w:szCs w:val="28"/>
        </w:rPr>
      </w:pPr>
      <w:r w:rsidRPr="00797085">
        <w:rPr>
          <w:sz w:val="28"/>
          <w:szCs w:val="28"/>
        </w:rPr>
        <w:t>4</w:t>
      </w:r>
      <w:r w:rsidR="00461628" w:rsidRPr="00797085">
        <w:rPr>
          <w:sz w:val="28"/>
          <w:szCs w:val="28"/>
        </w:rPr>
        <w:t>0</w:t>
      </w:r>
      <w:r w:rsidR="006A269C" w:rsidRPr="00797085">
        <w:rPr>
          <w:sz w:val="28"/>
          <w:szCs w:val="28"/>
        </w:rPr>
        <w:t xml:space="preserve">. </w:t>
      </w:r>
      <w:r w:rsidR="00674C43" w:rsidRPr="00797085">
        <w:rPr>
          <w:sz w:val="28"/>
          <w:szCs w:val="28"/>
        </w:rPr>
        <w:t xml:space="preserve">Анемия. Определение, классификация. Нарушения  и </w:t>
      </w:r>
      <w:proofErr w:type="spellStart"/>
      <w:r w:rsidR="00674C43" w:rsidRPr="00797085">
        <w:rPr>
          <w:sz w:val="28"/>
          <w:szCs w:val="28"/>
        </w:rPr>
        <w:t>компенсаторно-приспосо</w:t>
      </w:r>
      <w:r w:rsidR="006A269C" w:rsidRPr="00797085">
        <w:rPr>
          <w:sz w:val="28"/>
          <w:szCs w:val="28"/>
        </w:rPr>
        <w:t>-</w:t>
      </w:r>
      <w:r w:rsidR="00674C43" w:rsidRPr="00797085">
        <w:rPr>
          <w:sz w:val="28"/>
          <w:szCs w:val="28"/>
        </w:rPr>
        <w:t>бительные</w:t>
      </w:r>
      <w:proofErr w:type="spellEnd"/>
      <w:r w:rsidR="00674C43" w:rsidRPr="00797085">
        <w:rPr>
          <w:sz w:val="28"/>
          <w:szCs w:val="28"/>
        </w:rPr>
        <w:t xml:space="preserve"> процессы в организме при анемии. Проявления в полости рта.</w:t>
      </w:r>
    </w:p>
    <w:p w:rsidR="00674C43" w:rsidRPr="00797085" w:rsidRDefault="00E01479" w:rsidP="00797085">
      <w:pPr>
        <w:tabs>
          <w:tab w:val="left" w:pos="360"/>
        </w:tabs>
        <w:ind w:left="284" w:hanging="426"/>
        <w:jc w:val="both"/>
        <w:rPr>
          <w:sz w:val="28"/>
          <w:szCs w:val="28"/>
        </w:rPr>
      </w:pPr>
      <w:r w:rsidRPr="00797085">
        <w:rPr>
          <w:sz w:val="28"/>
          <w:szCs w:val="28"/>
        </w:rPr>
        <w:t>4</w:t>
      </w:r>
      <w:r w:rsidR="00461628" w:rsidRPr="00797085">
        <w:rPr>
          <w:sz w:val="28"/>
          <w:szCs w:val="28"/>
        </w:rPr>
        <w:t>1</w:t>
      </w:r>
      <w:r w:rsidR="006A269C" w:rsidRPr="00797085">
        <w:rPr>
          <w:sz w:val="28"/>
          <w:szCs w:val="28"/>
        </w:rPr>
        <w:t xml:space="preserve">. </w:t>
      </w:r>
      <w:r w:rsidR="00674C43" w:rsidRPr="00797085">
        <w:rPr>
          <w:sz w:val="28"/>
          <w:szCs w:val="28"/>
        </w:rPr>
        <w:t xml:space="preserve">Острая постгеморрагическая анемия. Этиология, </w:t>
      </w:r>
      <w:r w:rsidR="0027318D" w:rsidRPr="00797085">
        <w:rPr>
          <w:sz w:val="28"/>
          <w:szCs w:val="28"/>
        </w:rPr>
        <w:t>п</w:t>
      </w:r>
      <w:r w:rsidR="00674C43" w:rsidRPr="00797085">
        <w:rPr>
          <w:sz w:val="28"/>
          <w:szCs w:val="28"/>
        </w:rPr>
        <w:t xml:space="preserve">атогенез. Механизмы </w:t>
      </w:r>
      <w:proofErr w:type="spellStart"/>
      <w:proofErr w:type="gramStart"/>
      <w:r w:rsidR="00674C43" w:rsidRPr="00797085">
        <w:rPr>
          <w:sz w:val="28"/>
          <w:szCs w:val="28"/>
        </w:rPr>
        <w:t>ком</w:t>
      </w:r>
      <w:r w:rsidR="006A269C" w:rsidRPr="00797085">
        <w:rPr>
          <w:sz w:val="28"/>
          <w:szCs w:val="28"/>
        </w:rPr>
        <w:t>-</w:t>
      </w:r>
      <w:r w:rsidR="00674C43" w:rsidRPr="00797085">
        <w:rPr>
          <w:sz w:val="28"/>
          <w:szCs w:val="28"/>
        </w:rPr>
        <w:t>пенсации</w:t>
      </w:r>
      <w:proofErr w:type="spellEnd"/>
      <w:proofErr w:type="gramEnd"/>
      <w:r w:rsidR="00674C43" w:rsidRPr="00797085">
        <w:rPr>
          <w:sz w:val="28"/>
          <w:szCs w:val="28"/>
        </w:rPr>
        <w:t xml:space="preserve"> при анемии.</w:t>
      </w:r>
      <w:r w:rsidR="006A269C" w:rsidRPr="00797085">
        <w:rPr>
          <w:sz w:val="28"/>
          <w:szCs w:val="28"/>
        </w:rPr>
        <w:t xml:space="preserve"> Картина крови.</w:t>
      </w:r>
    </w:p>
    <w:p w:rsidR="00674C43" w:rsidRPr="00797085" w:rsidRDefault="006A269C" w:rsidP="00797085">
      <w:pPr>
        <w:tabs>
          <w:tab w:val="left" w:pos="360"/>
        </w:tabs>
        <w:ind w:left="284" w:hanging="426"/>
        <w:jc w:val="both"/>
        <w:rPr>
          <w:sz w:val="28"/>
          <w:szCs w:val="28"/>
        </w:rPr>
      </w:pPr>
      <w:r w:rsidRPr="00797085">
        <w:rPr>
          <w:sz w:val="28"/>
          <w:szCs w:val="28"/>
        </w:rPr>
        <w:t>4</w:t>
      </w:r>
      <w:r w:rsidR="00461628" w:rsidRPr="00797085">
        <w:rPr>
          <w:sz w:val="28"/>
          <w:szCs w:val="28"/>
        </w:rPr>
        <w:t>1</w:t>
      </w:r>
      <w:r w:rsidRPr="00797085">
        <w:rPr>
          <w:sz w:val="28"/>
          <w:szCs w:val="28"/>
        </w:rPr>
        <w:t xml:space="preserve">. </w:t>
      </w:r>
      <w:r w:rsidR="00674C43" w:rsidRPr="00797085">
        <w:rPr>
          <w:sz w:val="28"/>
          <w:szCs w:val="28"/>
        </w:rPr>
        <w:t xml:space="preserve">В12-фолиеводефицитная анемия. Этиология, патогенез. Картина крови. </w:t>
      </w:r>
      <w:proofErr w:type="spellStart"/>
      <w:proofErr w:type="gramStart"/>
      <w:r w:rsidR="00674C43" w:rsidRPr="00797085">
        <w:rPr>
          <w:sz w:val="28"/>
          <w:szCs w:val="28"/>
        </w:rPr>
        <w:t>Основ</w:t>
      </w:r>
      <w:r w:rsidRPr="00797085">
        <w:rPr>
          <w:sz w:val="28"/>
          <w:szCs w:val="28"/>
        </w:rPr>
        <w:t>-</w:t>
      </w:r>
      <w:r w:rsidR="00674C43" w:rsidRPr="00797085">
        <w:rPr>
          <w:sz w:val="28"/>
          <w:szCs w:val="28"/>
        </w:rPr>
        <w:t>ные</w:t>
      </w:r>
      <w:proofErr w:type="spellEnd"/>
      <w:proofErr w:type="gramEnd"/>
      <w:r w:rsidR="00674C43" w:rsidRPr="00797085">
        <w:rPr>
          <w:sz w:val="28"/>
          <w:szCs w:val="28"/>
        </w:rPr>
        <w:t xml:space="preserve"> клинические проявления (в том числе в полости рта).</w:t>
      </w:r>
    </w:p>
    <w:p w:rsidR="00674C43" w:rsidRPr="00797085" w:rsidRDefault="006A269C" w:rsidP="00797085">
      <w:pPr>
        <w:tabs>
          <w:tab w:val="left" w:pos="360"/>
        </w:tabs>
        <w:ind w:left="284" w:hanging="426"/>
        <w:jc w:val="both"/>
        <w:rPr>
          <w:sz w:val="28"/>
          <w:szCs w:val="28"/>
        </w:rPr>
      </w:pPr>
      <w:r w:rsidRPr="00797085">
        <w:rPr>
          <w:sz w:val="28"/>
          <w:szCs w:val="28"/>
        </w:rPr>
        <w:lastRenderedPageBreak/>
        <w:t>4</w:t>
      </w:r>
      <w:r w:rsidR="00461628" w:rsidRPr="00797085">
        <w:rPr>
          <w:sz w:val="28"/>
          <w:szCs w:val="28"/>
        </w:rPr>
        <w:t>3</w:t>
      </w:r>
      <w:r w:rsidRPr="00797085">
        <w:rPr>
          <w:sz w:val="28"/>
          <w:szCs w:val="28"/>
        </w:rPr>
        <w:t xml:space="preserve">. </w:t>
      </w:r>
      <w:r w:rsidR="00674C43" w:rsidRPr="00797085">
        <w:rPr>
          <w:sz w:val="28"/>
          <w:szCs w:val="28"/>
        </w:rPr>
        <w:t>Железодефицитная анемия. Этиология. Патогенез. Картина крови. Основные клинические проявления</w:t>
      </w:r>
      <w:r w:rsidR="009C769F" w:rsidRPr="00797085">
        <w:rPr>
          <w:sz w:val="28"/>
          <w:szCs w:val="28"/>
        </w:rPr>
        <w:t xml:space="preserve"> (в том числе в полости рта).</w:t>
      </w:r>
    </w:p>
    <w:p w:rsidR="00461628" w:rsidRPr="00797085" w:rsidRDefault="00461628" w:rsidP="00797085">
      <w:pPr>
        <w:tabs>
          <w:tab w:val="left" w:pos="360"/>
        </w:tabs>
        <w:ind w:left="284" w:hanging="426"/>
        <w:jc w:val="both"/>
        <w:rPr>
          <w:sz w:val="28"/>
          <w:szCs w:val="28"/>
        </w:rPr>
      </w:pPr>
      <w:r w:rsidRPr="00461628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Pr="00797085">
        <w:rPr>
          <w:sz w:val="28"/>
          <w:szCs w:val="28"/>
        </w:rPr>
        <w:t xml:space="preserve">. Гемолитические анемии. Классификация. Этиология. Патогенез.  Картина </w:t>
      </w:r>
      <w:proofErr w:type="spellStart"/>
      <w:proofErr w:type="gramStart"/>
      <w:r w:rsidRPr="00797085">
        <w:rPr>
          <w:sz w:val="28"/>
          <w:szCs w:val="28"/>
        </w:rPr>
        <w:t>кро-ви</w:t>
      </w:r>
      <w:proofErr w:type="spellEnd"/>
      <w:proofErr w:type="gramEnd"/>
      <w:r w:rsidRPr="00797085">
        <w:rPr>
          <w:sz w:val="28"/>
          <w:szCs w:val="28"/>
        </w:rPr>
        <w:t>. Основные клинические проявления.</w:t>
      </w:r>
    </w:p>
    <w:p w:rsidR="00674C43" w:rsidRPr="00797085" w:rsidRDefault="00461628" w:rsidP="00797085">
      <w:pPr>
        <w:tabs>
          <w:tab w:val="left" w:pos="360"/>
        </w:tabs>
        <w:ind w:left="284" w:hanging="426"/>
        <w:jc w:val="both"/>
        <w:rPr>
          <w:sz w:val="28"/>
          <w:szCs w:val="28"/>
        </w:rPr>
      </w:pPr>
      <w:r w:rsidRPr="00797085">
        <w:rPr>
          <w:sz w:val="28"/>
          <w:szCs w:val="28"/>
        </w:rPr>
        <w:t>45.</w:t>
      </w:r>
      <w:r w:rsidR="006A269C" w:rsidRPr="00797085">
        <w:rPr>
          <w:sz w:val="28"/>
          <w:szCs w:val="28"/>
        </w:rPr>
        <w:t xml:space="preserve"> </w:t>
      </w:r>
      <w:r w:rsidR="00674C43" w:rsidRPr="00797085">
        <w:rPr>
          <w:sz w:val="28"/>
          <w:szCs w:val="28"/>
        </w:rPr>
        <w:t xml:space="preserve">Эритроцитозы. Определение понятия. Абсолютный и относительный </w:t>
      </w:r>
      <w:proofErr w:type="spellStart"/>
      <w:proofErr w:type="gramStart"/>
      <w:r w:rsidR="00674C43" w:rsidRPr="00797085">
        <w:rPr>
          <w:sz w:val="28"/>
          <w:szCs w:val="28"/>
        </w:rPr>
        <w:t>эритро</w:t>
      </w:r>
      <w:r w:rsidR="006A269C" w:rsidRPr="00797085">
        <w:rPr>
          <w:sz w:val="28"/>
          <w:szCs w:val="28"/>
        </w:rPr>
        <w:t>-</w:t>
      </w:r>
      <w:r w:rsidR="00674C43" w:rsidRPr="00797085">
        <w:rPr>
          <w:sz w:val="28"/>
          <w:szCs w:val="28"/>
        </w:rPr>
        <w:t>цитоз</w:t>
      </w:r>
      <w:proofErr w:type="spellEnd"/>
      <w:proofErr w:type="gramEnd"/>
      <w:r w:rsidR="00674C43" w:rsidRPr="00797085">
        <w:rPr>
          <w:sz w:val="28"/>
          <w:szCs w:val="28"/>
        </w:rPr>
        <w:t>. Этиология и патогенез.</w:t>
      </w:r>
    </w:p>
    <w:p w:rsidR="00674C43" w:rsidRPr="00797085" w:rsidRDefault="006A269C" w:rsidP="00797085">
      <w:pPr>
        <w:tabs>
          <w:tab w:val="left" w:pos="360"/>
        </w:tabs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1628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9C769F" w:rsidRPr="00797085">
        <w:rPr>
          <w:sz w:val="28"/>
          <w:szCs w:val="28"/>
        </w:rPr>
        <w:t>Лейкопении</w:t>
      </w:r>
      <w:r w:rsidR="00674C43" w:rsidRPr="00797085">
        <w:rPr>
          <w:sz w:val="28"/>
          <w:szCs w:val="28"/>
        </w:rPr>
        <w:t>. Виды, причины и механизмы их развития. Агранулоцитоз.</w:t>
      </w:r>
    </w:p>
    <w:p w:rsidR="00674C43" w:rsidRDefault="006A269C" w:rsidP="00797085">
      <w:pPr>
        <w:tabs>
          <w:tab w:val="left" w:pos="360"/>
        </w:tabs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1628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674C43" w:rsidRPr="00797085">
        <w:rPr>
          <w:sz w:val="28"/>
          <w:szCs w:val="28"/>
        </w:rPr>
        <w:t xml:space="preserve">Лейкоцитозы. Виды. Изменение лейкоцитарной формулы и ее диагностическое значение. </w:t>
      </w:r>
      <w:proofErr w:type="spellStart"/>
      <w:r w:rsidR="00674C43" w:rsidRPr="00797085">
        <w:rPr>
          <w:sz w:val="28"/>
          <w:szCs w:val="28"/>
        </w:rPr>
        <w:t>Лейкемоидная</w:t>
      </w:r>
      <w:proofErr w:type="spellEnd"/>
      <w:r w:rsidR="00674C43" w:rsidRPr="00797085">
        <w:rPr>
          <w:sz w:val="28"/>
          <w:szCs w:val="28"/>
        </w:rPr>
        <w:t xml:space="preserve"> реакция</w:t>
      </w:r>
      <w:r w:rsidR="009C769F" w:rsidRPr="00797085">
        <w:rPr>
          <w:sz w:val="28"/>
          <w:szCs w:val="28"/>
        </w:rPr>
        <w:t>.  П</w:t>
      </w:r>
      <w:r w:rsidR="00674C43" w:rsidRPr="00797085">
        <w:rPr>
          <w:sz w:val="28"/>
          <w:szCs w:val="28"/>
        </w:rPr>
        <w:t>ричины, виды, патогенез, отличия от лейкозов.</w:t>
      </w:r>
    </w:p>
    <w:p w:rsidR="00674C43" w:rsidRPr="00797085" w:rsidRDefault="006A269C" w:rsidP="00797085">
      <w:pPr>
        <w:tabs>
          <w:tab w:val="left" w:pos="360"/>
        </w:tabs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1628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674C43" w:rsidRPr="00797085">
        <w:rPr>
          <w:sz w:val="28"/>
          <w:szCs w:val="28"/>
        </w:rPr>
        <w:t>Лейкозы.</w:t>
      </w:r>
      <w:r w:rsidRPr="00797085">
        <w:rPr>
          <w:sz w:val="28"/>
          <w:szCs w:val="28"/>
        </w:rPr>
        <w:t xml:space="preserve"> Определение понятия. Этиология, </w:t>
      </w:r>
      <w:r w:rsidR="00674C43" w:rsidRPr="00797085">
        <w:rPr>
          <w:sz w:val="28"/>
          <w:szCs w:val="28"/>
        </w:rPr>
        <w:t xml:space="preserve">характеристика лейкозов. </w:t>
      </w:r>
      <w:proofErr w:type="spellStart"/>
      <w:proofErr w:type="gramStart"/>
      <w:r w:rsidR="00674C43" w:rsidRPr="00797085">
        <w:rPr>
          <w:sz w:val="28"/>
          <w:szCs w:val="28"/>
        </w:rPr>
        <w:t>Принци</w:t>
      </w:r>
      <w:r w:rsidRPr="00797085">
        <w:rPr>
          <w:sz w:val="28"/>
          <w:szCs w:val="28"/>
        </w:rPr>
        <w:t>-</w:t>
      </w:r>
      <w:r w:rsidR="00674C43" w:rsidRPr="00797085">
        <w:rPr>
          <w:sz w:val="28"/>
          <w:szCs w:val="28"/>
        </w:rPr>
        <w:t>пы</w:t>
      </w:r>
      <w:proofErr w:type="spellEnd"/>
      <w:proofErr w:type="gramEnd"/>
      <w:r w:rsidR="00674C43" w:rsidRPr="00797085">
        <w:rPr>
          <w:sz w:val="28"/>
          <w:szCs w:val="28"/>
        </w:rPr>
        <w:t xml:space="preserve"> классификации.</w:t>
      </w:r>
      <w:r w:rsidRPr="00797085">
        <w:rPr>
          <w:sz w:val="28"/>
          <w:szCs w:val="28"/>
        </w:rPr>
        <w:t xml:space="preserve"> Основные нарушения в организме при лейкозах,</w:t>
      </w:r>
      <w:r w:rsidR="00674C43" w:rsidRPr="00797085">
        <w:rPr>
          <w:sz w:val="28"/>
          <w:szCs w:val="28"/>
        </w:rPr>
        <w:t xml:space="preserve"> </w:t>
      </w:r>
      <w:r w:rsidRPr="00797085">
        <w:rPr>
          <w:sz w:val="28"/>
          <w:szCs w:val="28"/>
        </w:rPr>
        <w:t xml:space="preserve">их механизмы. </w:t>
      </w:r>
      <w:r w:rsidR="00674C43" w:rsidRPr="00797085">
        <w:rPr>
          <w:sz w:val="28"/>
          <w:szCs w:val="28"/>
        </w:rPr>
        <w:t>Проявления в ротовой полости.</w:t>
      </w:r>
    </w:p>
    <w:p w:rsidR="00674C43" w:rsidRPr="00797085" w:rsidRDefault="00461628" w:rsidP="00797085">
      <w:pPr>
        <w:tabs>
          <w:tab w:val="left" w:pos="360"/>
        </w:tabs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6A269C">
        <w:rPr>
          <w:sz w:val="28"/>
          <w:szCs w:val="28"/>
        </w:rPr>
        <w:t xml:space="preserve">. </w:t>
      </w:r>
      <w:r w:rsidR="00674C43" w:rsidRPr="00797085">
        <w:rPr>
          <w:sz w:val="28"/>
          <w:szCs w:val="28"/>
        </w:rPr>
        <w:t xml:space="preserve">Геморрагические диатезы. Причины. Патогенез и ведущие проявления </w:t>
      </w:r>
      <w:proofErr w:type="spellStart"/>
      <w:proofErr w:type="gramStart"/>
      <w:r w:rsidR="00674C43" w:rsidRPr="00797085">
        <w:rPr>
          <w:sz w:val="28"/>
          <w:szCs w:val="28"/>
        </w:rPr>
        <w:t>геморра</w:t>
      </w:r>
      <w:r w:rsidR="006A269C" w:rsidRPr="00797085">
        <w:rPr>
          <w:sz w:val="28"/>
          <w:szCs w:val="28"/>
        </w:rPr>
        <w:t>-</w:t>
      </w:r>
      <w:r w:rsidR="00674C43" w:rsidRPr="00797085">
        <w:rPr>
          <w:sz w:val="28"/>
          <w:szCs w:val="28"/>
        </w:rPr>
        <w:t>гического</w:t>
      </w:r>
      <w:proofErr w:type="spellEnd"/>
      <w:proofErr w:type="gramEnd"/>
      <w:r w:rsidR="00674C43" w:rsidRPr="00797085">
        <w:rPr>
          <w:sz w:val="28"/>
          <w:szCs w:val="28"/>
        </w:rPr>
        <w:t xml:space="preserve"> синдрома. Проявления в ротовой полости.</w:t>
      </w:r>
    </w:p>
    <w:p w:rsidR="00674C43" w:rsidRDefault="00E01479" w:rsidP="00797085">
      <w:pPr>
        <w:tabs>
          <w:tab w:val="left" w:pos="360"/>
        </w:tabs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1628">
        <w:rPr>
          <w:sz w:val="28"/>
          <w:szCs w:val="28"/>
        </w:rPr>
        <w:t>0</w:t>
      </w:r>
      <w:r w:rsidR="006A269C">
        <w:rPr>
          <w:sz w:val="28"/>
          <w:szCs w:val="28"/>
        </w:rPr>
        <w:t xml:space="preserve">. </w:t>
      </w:r>
      <w:r w:rsidR="00674C43" w:rsidRPr="00797085">
        <w:rPr>
          <w:sz w:val="28"/>
          <w:szCs w:val="28"/>
        </w:rPr>
        <w:t xml:space="preserve">Этиология и патогенез </w:t>
      </w:r>
      <w:proofErr w:type="spellStart"/>
      <w:r w:rsidR="00674C43" w:rsidRPr="00797085">
        <w:rPr>
          <w:sz w:val="28"/>
          <w:szCs w:val="28"/>
        </w:rPr>
        <w:t>гиперкоагуляций</w:t>
      </w:r>
      <w:proofErr w:type="spellEnd"/>
      <w:r w:rsidR="00674C43" w:rsidRPr="00797085">
        <w:rPr>
          <w:sz w:val="28"/>
          <w:szCs w:val="28"/>
        </w:rPr>
        <w:t xml:space="preserve">. Синдром </w:t>
      </w:r>
      <w:r w:rsidR="006A269C" w:rsidRPr="00797085">
        <w:rPr>
          <w:sz w:val="28"/>
          <w:szCs w:val="28"/>
        </w:rPr>
        <w:t>ДВС (</w:t>
      </w:r>
      <w:r w:rsidR="00674C43" w:rsidRPr="00797085">
        <w:rPr>
          <w:sz w:val="28"/>
          <w:szCs w:val="28"/>
        </w:rPr>
        <w:t>диссеминированного внутрисосудистого свертывания</w:t>
      </w:r>
      <w:r w:rsidR="006A269C" w:rsidRPr="00797085">
        <w:rPr>
          <w:sz w:val="28"/>
          <w:szCs w:val="28"/>
        </w:rPr>
        <w:t>)</w:t>
      </w:r>
      <w:r w:rsidR="00674C43" w:rsidRPr="00797085">
        <w:rPr>
          <w:sz w:val="28"/>
          <w:szCs w:val="28"/>
        </w:rPr>
        <w:t>.</w:t>
      </w:r>
    </w:p>
    <w:p w:rsidR="009C769F" w:rsidRDefault="006A269C" w:rsidP="00797085">
      <w:pPr>
        <w:tabs>
          <w:tab w:val="left" w:pos="360"/>
        </w:tabs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162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9C769F" w:rsidRPr="00797085">
        <w:rPr>
          <w:sz w:val="28"/>
          <w:szCs w:val="28"/>
        </w:rPr>
        <w:t>Характеристика основных причин и механизмов возникновения эндокринных расстройств.</w:t>
      </w:r>
      <w:r w:rsidR="009C769F">
        <w:rPr>
          <w:sz w:val="28"/>
          <w:szCs w:val="28"/>
        </w:rPr>
        <w:t xml:space="preserve"> </w:t>
      </w:r>
    </w:p>
    <w:p w:rsidR="009C769F" w:rsidRPr="00797085" w:rsidRDefault="00574749" w:rsidP="00797085">
      <w:pPr>
        <w:tabs>
          <w:tab w:val="left" w:pos="360"/>
        </w:tabs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162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9C769F" w:rsidRPr="00797085">
        <w:rPr>
          <w:sz w:val="28"/>
          <w:szCs w:val="28"/>
        </w:rPr>
        <w:t>Патология аденогипофиза. Акромегалия. Гигантизм, гипофизарный нанизм</w:t>
      </w:r>
      <w:r w:rsidRPr="00797085">
        <w:rPr>
          <w:sz w:val="28"/>
          <w:szCs w:val="28"/>
        </w:rPr>
        <w:t>, болезнь Иценко-Кушинга.</w:t>
      </w:r>
    </w:p>
    <w:p w:rsidR="009C769F" w:rsidRPr="00797085" w:rsidRDefault="00574749" w:rsidP="00797085">
      <w:pPr>
        <w:tabs>
          <w:tab w:val="left" w:pos="360"/>
        </w:tabs>
        <w:ind w:left="284" w:hanging="426"/>
        <w:jc w:val="both"/>
        <w:rPr>
          <w:sz w:val="28"/>
          <w:szCs w:val="28"/>
        </w:rPr>
      </w:pPr>
      <w:r w:rsidRPr="00797085">
        <w:rPr>
          <w:sz w:val="28"/>
          <w:szCs w:val="28"/>
        </w:rPr>
        <w:t>5</w:t>
      </w:r>
      <w:r w:rsidR="00461628" w:rsidRPr="00797085">
        <w:rPr>
          <w:sz w:val="28"/>
          <w:szCs w:val="28"/>
        </w:rPr>
        <w:t>3</w:t>
      </w:r>
      <w:r w:rsidRPr="00797085">
        <w:rPr>
          <w:sz w:val="28"/>
          <w:szCs w:val="28"/>
        </w:rPr>
        <w:t xml:space="preserve">. </w:t>
      </w:r>
      <w:r w:rsidR="009C769F" w:rsidRPr="00797085">
        <w:rPr>
          <w:sz w:val="28"/>
          <w:szCs w:val="28"/>
        </w:rPr>
        <w:t xml:space="preserve">Патология надпочечников. </w:t>
      </w:r>
      <w:proofErr w:type="spellStart"/>
      <w:r w:rsidR="009C769F" w:rsidRPr="00797085">
        <w:rPr>
          <w:sz w:val="28"/>
          <w:szCs w:val="28"/>
        </w:rPr>
        <w:t>Аддисонова</w:t>
      </w:r>
      <w:proofErr w:type="spellEnd"/>
      <w:r w:rsidR="009C769F" w:rsidRPr="00797085">
        <w:rPr>
          <w:sz w:val="28"/>
          <w:szCs w:val="28"/>
        </w:rPr>
        <w:t xml:space="preserve"> болезнь,</w:t>
      </w:r>
      <w:r w:rsidRPr="00797085">
        <w:rPr>
          <w:sz w:val="28"/>
          <w:szCs w:val="28"/>
        </w:rPr>
        <w:t xml:space="preserve"> </w:t>
      </w:r>
      <w:proofErr w:type="spellStart"/>
      <w:r w:rsidRPr="00797085">
        <w:rPr>
          <w:sz w:val="28"/>
          <w:szCs w:val="28"/>
        </w:rPr>
        <w:t>феохромоцитома</w:t>
      </w:r>
      <w:proofErr w:type="spellEnd"/>
      <w:r w:rsidRPr="00797085">
        <w:rPr>
          <w:sz w:val="28"/>
          <w:szCs w:val="28"/>
        </w:rPr>
        <w:t xml:space="preserve">, </w:t>
      </w:r>
      <w:r w:rsidR="009C769F" w:rsidRPr="00797085">
        <w:rPr>
          <w:sz w:val="28"/>
          <w:szCs w:val="28"/>
        </w:rPr>
        <w:t xml:space="preserve"> синдром Иценко-Кушинга.</w:t>
      </w:r>
    </w:p>
    <w:p w:rsidR="009C769F" w:rsidRPr="00797085" w:rsidRDefault="00574749" w:rsidP="00797085">
      <w:pPr>
        <w:tabs>
          <w:tab w:val="left" w:pos="360"/>
        </w:tabs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1628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C769F" w:rsidRPr="00797085">
        <w:rPr>
          <w:sz w:val="28"/>
          <w:szCs w:val="28"/>
        </w:rPr>
        <w:t xml:space="preserve">Первичный и вторичный </w:t>
      </w:r>
      <w:proofErr w:type="spellStart"/>
      <w:r w:rsidR="009C769F" w:rsidRPr="00797085">
        <w:rPr>
          <w:sz w:val="28"/>
          <w:szCs w:val="28"/>
        </w:rPr>
        <w:t>альдостеронизм</w:t>
      </w:r>
      <w:proofErr w:type="spellEnd"/>
      <w:r w:rsidR="009C769F" w:rsidRPr="00797085">
        <w:rPr>
          <w:sz w:val="28"/>
          <w:szCs w:val="28"/>
        </w:rPr>
        <w:t>. Болезнь Конна.</w:t>
      </w:r>
    </w:p>
    <w:p w:rsidR="009C769F" w:rsidRPr="00797085" w:rsidRDefault="00574749" w:rsidP="00797085">
      <w:pPr>
        <w:tabs>
          <w:tab w:val="left" w:pos="360"/>
        </w:tabs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1628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9C769F" w:rsidRPr="00797085">
        <w:rPr>
          <w:sz w:val="28"/>
          <w:szCs w:val="28"/>
        </w:rPr>
        <w:t xml:space="preserve">Патология щитовидной железы. Эндемический зоб, </w:t>
      </w:r>
      <w:proofErr w:type="gramStart"/>
      <w:r w:rsidR="009C769F" w:rsidRPr="00797085">
        <w:rPr>
          <w:sz w:val="28"/>
          <w:szCs w:val="28"/>
        </w:rPr>
        <w:t>кретинизм</w:t>
      </w:r>
      <w:proofErr w:type="gramEnd"/>
      <w:r w:rsidR="009C769F" w:rsidRPr="00797085">
        <w:rPr>
          <w:sz w:val="28"/>
          <w:szCs w:val="28"/>
        </w:rPr>
        <w:t>, микседема. Диффузный токсический зоб.</w:t>
      </w:r>
    </w:p>
    <w:p w:rsidR="009C769F" w:rsidRDefault="00574749" w:rsidP="00797085">
      <w:pPr>
        <w:tabs>
          <w:tab w:val="left" w:pos="360"/>
        </w:tabs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1628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9C769F" w:rsidRPr="00797085">
        <w:rPr>
          <w:sz w:val="28"/>
          <w:szCs w:val="28"/>
        </w:rPr>
        <w:t xml:space="preserve">Патогенез изменений в тканях пародонта при сахарном диабете, </w:t>
      </w:r>
      <w:r w:rsidRPr="00797085">
        <w:rPr>
          <w:sz w:val="28"/>
          <w:szCs w:val="28"/>
        </w:rPr>
        <w:t xml:space="preserve">при </w:t>
      </w:r>
      <w:r w:rsidR="009C769F" w:rsidRPr="00797085">
        <w:rPr>
          <w:sz w:val="28"/>
          <w:szCs w:val="28"/>
        </w:rPr>
        <w:t xml:space="preserve">адреногенитальных синдромах, </w:t>
      </w:r>
      <w:r w:rsidRPr="00797085">
        <w:rPr>
          <w:sz w:val="28"/>
          <w:szCs w:val="28"/>
        </w:rPr>
        <w:t xml:space="preserve">при </w:t>
      </w:r>
      <w:r w:rsidR="009C769F" w:rsidRPr="00797085">
        <w:rPr>
          <w:sz w:val="28"/>
          <w:szCs w:val="28"/>
        </w:rPr>
        <w:t>патологии щитовидной и паращитовидных желез.</w:t>
      </w:r>
    </w:p>
    <w:p w:rsidR="009C769F" w:rsidRPr="00797085" w:rsidRDefault="00454924" w:rsidP="00797085">
      <w:pPr>
        <w:tabs>
          <w:tab w:val="left" w:pos="360"/>
        </w:tabs>
        <w:ind w:left="284" w:hanging="426"/>
        <w:jc w:val="both"/>
        <w:rPr>
          <w:sz w:val="28"/>
          <w:szCs w:val="28"/>
        </w:rPr>
      </w:pPr>
      <w:r w:rsidRPr="00797085">
        <w:rPr>
          <w:sz w:val="28"/>
          <w:szCs w:val="28"/>
        </w:rPr>
        <w:t>5</w:t>
      </w:r>
      <w:r w:rsidR="00461628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9C769F" w:rsidRPr="00797085">
        <w:rPr>
          <w:sz w:val="28"/>
          <w:szCs w:val="28"/>
        </w:rPr>
        <w:t xml:space="preserve">Боль. Виды боли (физиологическая, патологическая). Механизмы </w:t>
      </w:r>
      <w:proofErr w:type="spellStart"/>
      <w:proofErr w:type="gramStart"/>
      <w:r w:rsidR="009C769F" w:rsidRPr="00797085">
        <w:rPr>
          <w:sz w:val="28"/>
          <w:szCs w:val="28"/>
        </w:rPr>
        <w:t>возникнове</w:t>
      </w:r>
      <w:r w:rsidRPr="00797085">
        <w:rPr>
          <w:sz w:val="28"/>
          <w:szCs w:val="28"/>
        </w:rPr>
        <w:t>-</w:t>
      </w:r>
      <w:r w:rsidR="009C769F" w:rsidRPr="00797085">
        <w:rPr>
          <w:sz w:val="28"/>
          <w:szCs w:val="28"/>
        </w:rPr>
        <w:t>ния</w:t>
      </w:r>
      <w:proofErr w:type="spellEnd"/>
      <w:proofErr w:type="gramEnd"/>
      <w:r w:rsidR="009C769F" w:rsidRPr="00797085">
        <w:rPr>
          <w:sz w:val="28"/>
          <w:szCs w:val="28"/>
        </w:rPr>
        <w:t xml:space="preserve"> соматогенных, нейрогенных и психогенных болевых синдромов. Фантомные боли. Каузалгии. Значение боли для организма.</w:t>
      </w:r>
    </w:p>
    <w:p w:rsidR="000E19F4" w:rsidRPr="00797085" w:rsidRDefault="00454924" w:rsidP="00797085">
      <w:pPr>
        <w:tabs>
          <w:tab w:val="left" w:pos="360"/>
        </w:tabs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1628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0E19F4" w:rsidRPr="00797085">
        <w:rPr>
          <w:sz w:val="28"/>
          <w:szCs w:val="28"/>
        </w:rPr>
        <w:t xml:space="preserve">Этиология возникновения нарушений деятельности нервной системы. Типичные патологические процессы в нервной системе (дефицит торможения, деафферентация, </w:t>
      </w:r>
      <w:proofErr w:type="spellStart"/>
      <w:r w:rsidR="000E19F4" w:rsidRPr="00797085">
        <w:rPr>
          <w:sz w:val="28"/>
          <w:szCs w:val="28"/>
        </w:rPr>
        <w:t>деннервация</w:t>
      </w:r>
      <w:proofErr w:type="spellEnd"/>
      <w:r w:rsidR="000E19F4" w:rsidRPr="00797085">
        <w:rPr>
          <w:sz w:val="28"/>
          <w:szCs w:val="28"/>
        </w:rPr>
        <w:t>, нарушение трофики).</w:t>
      </w:r>
    </w:p>
    <w:p w:rsidR="003823AB" w:rsidRPr="00797085" w:rsidRDefault="00461628" w:rsidP="00797085">
      <w:pPr>
        <w:tabs>
          <w:tab w:val="left" w:pos="360"/>
        </w:tabs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454924">
        <w:rPr>
          <w:sz w:val="28"/>
          <w:szCs w:val="28"/>
        </w:rPr>
        <w:t xml:space="preserve">. </w:t>
      </w:r>
      <w:r w:rsidR="003823AB" w:rsidRPr="00797085">
        <w:rPr>
          <w:sz w:val="28"/>
          <w:szCs w:val="28"/>
        </w:rPr>
        <w:t xml:space="preserve">Сердечная недостаточность. Этиология. Виды. Компенсаторные механизмы. </w:t>
      </w:r>
    </w:p>
    <w:p w:rsidR="00674C43" w:rsidRPr="00797085" w:rsidRDefault="00E01479" w:rsidP="00797085">
      <w:pPr>
        <w:tabs>
          <w:tab w:val="left" w:pos="360"/>
        </w:tabs>
        <w:ind w:left="284" w:hanging="426"/>
        <w:jc w:val="both"/>
        <w:rPr>
          <w:sz w:val="28"/>
          <w:szCs w:val="28"/>
        </w:rPr>
      </w:pPr>
      <w:r w:rsidRPr="00797085">
        <w:rPr>
          <w:sz w:val="28"/>
          <w:szCs w:val="28"/>
        </w:rPr>
        <w:t>6</w:t>
      </w:r>
      <w:r w:rsidR="00461628" w:rsidRPr="00797085">
        <w:rPr>
          <w:sz w:val="28"/>
          <w:szCs w:val="28"/>
        </w:rPr>
        <w:t>0</w:t>
      </w:r>
      <w:r w:rsidR="00454924" w:rsidRPr="00797085">
        <w:rPr>
          <w:sz w:val="28"/>
          <w:szCs w:val="28"/>
        </w:rPr>
        <w:t xml:space="preserve">. </w:t>
      </w:r>
      <w:r w:rsidR="00674C43" w:rsidRPr="00797085">
        <w:rPr>
          <w:sz w:val="28"/>
          <w:szCs w:val="28"/>
        </w:rPr>
        <w:t xml:space="preserve">Гипертрофия миокарда. Стадии гипертрофии миокарда. Отличие </w:t>
      </w:r>
      <w:proofErr w:type="spellStart"/>
      <w:r w:rsidR="00674C43" w:rsidRPr="00797085">
        <w:rPr>
          <w:sz w:val="28"/>
          <w:szCs w:val="28"/>
        </w:rPr>
        <w:t>гипертро</w:t>
      </w:r>
      <w:r w:rsidR="00EF3A41" w:rsidRPr="00797085">
        <w:rPr>
          <w:sz w:val="28"/>
          <w:szCs w:val="28"/>
        </w:rPr>
        <w:t>-</w:t>
      </w:r>
      <w:r w:rsidR="00674C43" w:rsidRPr="00797085">
        <w:rPr>
          <w:sz w:val="28"/>
          <w:szCs w:val="28"/>
        </w:rPr>
        <w:t>фированного</w:t>
      </w:r>
      <w:proofErr w:type="spellEnd"/>
      <w:r w:rsidR="00674C43" w:rsidRPr="00797085">
        <w:rPr>
          <w:sz w:val="28"/>
          <w:szCs w:val="28"/>
        </w:rPr>
        <w:t xml:space="preserve"> сердца </w:t>
      </w:r>
      <w:proofErr w:type="gramStart"/>
      <w:r w:rsidR="00674C43" w:rsidRPr="00797085">
        <w:rPr>
          <w:sz w:val="28"/>
          <w:szCs w:val="28"/>
        </w:rPr>
        <w:t>от</w:t>
      </w:r>
      <w:proofErr w:type="gramEnd"/>
      <w:r w:rsidR="00674C43" w:rsidRPr="00797085">
        <w:rPr>
          <w:sz w:val="28"/>
          <w:szCs w:val="28"/>
        </w:rPr>
        <w:t xml:space="preserve"> здорового.</w:t>
      </w:r>
    </w:p>
    <w:p w:rsidR="00674C43" w:rsidRPr="00797085" w:rsidRDefault="00EF3A41" w:rsidP="00797085">
      <w:pPr>
        <w:tabs>
          <w:tab w:val="left" w:pos="360"/>
        </w:tabs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6162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674C43" w:rsidRPr="00B60043">
        <w:rPr>
          <w:sz w:val="28"/>
          <w:szCs w:val="28"/>
        </w:rPr>
        <w:t xml:space="preserve"> </w:t>
      </w:r>
      <w:r w:rsidR="00674C43" w:rsidRPr="00797085">
        <w:rPr>
          <w:sz w:val="28"/>
          <w:szCs w:val="28"/>
        </w:rPr>
        <w:t>Коронарная недостаточность. Виды. Этиология. Изменения функций сердца при коронарной недостаточности.</w:t>
      </w:r>
    </w:p>
    <w:p w:rsidR="00674C43" w:rsidRPr="00797085" w:rsidRDefault="0023212F" w:rsidP="00797085">
      <w:pPr>
        <w:tabs>
          <w:tab w:val="left" w:pos="360"/>
        </w:tabs>
        <w:ind w:left="284" w:hanging="426"/>
        <w:jc w:val="both"/>
        <w:rPr>
          <w:sz w:val="28"/>
          <w:szCs w:val="28"/>
        </w:rPr>
      </w:pPr>
      <w:r w:rsidRPr="00797085">
        <w:rPr>
          <w:sz w:val="28"/>
          <w:szCs w:val="28"/>
        </w:rPr>
        <w:t>6</w:t>
      </w:r>
      <w:r w:rsidR="00461628" w:rsidRPr="00797085">
        <w:rPr>
          <w:sz w:val="28"/>
          <w:szCs w:val="28"/>
        </w:rPr>
        <w:t>2</w:t>
      </w:r>
      <w:r w:rsidRPr="00797085">
        <w:rPr>
          <w:sz w:val="28"/>
          <w:szCs w:val="28"/>
        </w:rPr>
        <w:t xml:space="preserve">. </w:t>
      </w:r>
      <w:r w:rsidR="00674C43" w:rsidRPr="00797085">
        <w:rPr>
          <w:sz w:val="28"/>
          <w:szCs w:val="28"/>
        </w:rPr>
        <w:t xml:space="preserve">Артериальная гипертензия. Виды. Этиология и патогенез гипертонической болезни. Клинические проявления. Осложнения. </w:t>
      </w:r>
    </w:p>
    <w:p w:rsidR="00674C43" w:rsidRPr="00797085" w:rsidRDefault="0023212F" w:rsidP="00797085">
      <w:pPr>
        <w:tabs>
          <w:tab w:val="left" w:pos="360"/>
        </w:tabs>
        <w:ind w:left="284" w:hanging="426"/>
        <w:jc w:val="both"/>
        <w:rPr>
          <w:sz w:val="28"/>
          <w:szCs w:val="28"/>
        </w:rPr>
      </w:pPr>
      <w:r w:rsidRPr="00797085">
        <w:rPr>
          <w:sz w:val="28"/>
          <w:szCs w:val="28"/>
        </w:rPr>
        <w:t>6</w:t>
      </w:r>
      <w:r w:rsidR="00461628" w:rsidRPr="00797085">
        <w:rPr>
          <w:sz w:val="28"/>
          <w:szCs w:val="28"/>
        </w:rPr>
        <w:t>3</w:t>
      </w:r>
      <w:r w:rsidRPr="00797085">
        <w:rPr>
          <w:sz w:val="28"/>
          <w:szCs w:val="28"/>
        </w:rPr>
        <w:t xml:space="preserve">. </w:t>
      </w:r>
      <w:r w:rsidR="00674C43" w:rsidRPr="00797085">
        <w:rPr>
          <w:sz w:val="28"/>
          <w:szCs w:val="28"/>
        </w:rPr>
        <w:t>Симптоматические гипертензии. Виды</w:t>
      </w:r>
      <w:r w:rsidRPr="00797085">
        <w:rPr>
          <w:sz w:val="28"/>
          <w:szCs w:val="28"/>
        </w:rPr>
        <w:t>.</w:t>
      </w:r>
      <w:r w:rsidR="00674C43" w:rsidRPr="00797085">
        <w:rPr>
          <w:sz w:val="28"/>
          <w:szCs w:val="28"/>
        </w:rPr>
        <w:t xml:space="preserve"> </w:t>
      </w:r>
      <w:r w:rsidRPr="00797085">
        <w:rPr>
          <w:sz w:val="28"/>
          <w:szCs w:val="28"/>
        </w:rPr>
        <w:t>П</w:t>
      </w:r>
      <w:r w:rsidR="00674C43" w:rsidRPr="00797085">
        <w:rPr>
          <w:sz w:val="28"/>
          <w:szCs w:val="28"/>
        </w:rPr>
        <w:t>ричины</w:t>
      </w:r>
      <w:r w:rsidRPr="00797085">
        <w:rPr>
          <w:sz w:val="28"/>
          <w:szCs w:val="28"/>
        </w:rPr>
        <w:t>.</w:t>
      </w:r>
      <w:r w:rsidR="00674C43" w:rsidRPr="00797085">
        <w:rPr>
          <w:sz w:val="28"/>
          <w:szCs w:val="28"/>
        </w:rPr>
        <w:t xml:space="preserve"> </w:t>
      </w:r>
      <w:r w:rsidRPr="00797085">
        <w:rPr>
          <w:sz w:val="28"/>
          <w:szCs w:val="28"/>
        </w:rPr>
        <w:t>П</w:t>
      </w:r>
      <w:r w:rsidR="00674C43" w:rsidRPr="00797085">
        <w:rPr>
          <w:sz w:val="28"/>
          <w:szCs w:val="28"/>
        </w:rPr>
        <w:t>атогенез</w:t>
      </w:r>
      <w:r w:rsidRPr="00797085">
        <w:rPr>
          <w:sz w:val="28"/>
          <w:szCs w:val="28"/>
        </w:rPr>
        <w:t>.</w:t>
      </w:r>
      <w:r w:rsidR="00674C43" w:rsidRPr="00797085">
        <w:rPr>
          <w:sz w:val="28"/>
          <w:szCs w:val="28"/>
        </w:rPr>
        <w:t xml:space="preserve"> </w:t>
      </w:r>
      <w:r w:rsidRPr="00797085">
        <w:rPr>
          <w:sz w:val="28"/>
          <w:szCs w:val="28"/>
        </w:rPr>
        <w:t xml:space="preserve">Проявления и </w:t>
      </w:r>
      <w:r w:rsidR="00674C43" w:rsidRPr="00797085">
        <w:rPr>
          <w:sz w:val="28"/>
          <w:szCs w:val="28"/>
        </w:rPr>
        <w:t>осложнения</w:t>
      </w:r>
      <w:r w:rsidRPr="00797085">
        <w:rPr>
          <w:sz w:val="28"/>
          <w:szCs w:val="28"/>
        </w:rPr>
        <w:t>.</w:t>
      </w:r>
      <w:r w:rsidR="00674C43" w:rsidRPr="00797085">
        <w:rPr>
          <w:sz w:val="28"/>
          <w:szCs w:val="28"/>
        </w:rPr>
        <w:t xml:space="preserve"> </w:t>
      </w:r>
      <w:r w:rsidRPr="00797085">
        <w:rPr>
          <w:sz w:val="28"/>
          <w:szCs w:val="28"/>
        </w:rPr>
        <w:t>П</w:t>
      </w:r>
      <w:r w:rsidR="00674C43" w:rsidRPr="00797085">
        <w:rPr>
          <w:sz w:val="28"/>
          <w:szCs w:val="28"/>
        </w:rPr>
        <w:t>оследствия.</w:t>
      </w:r>
    </w:p>
    <w:p w:rsidR="00674C43" w:rsidRDefault="0023212F" w:rsidP="006A269C">
      <w:pPr>
        <w:tabs>
          <w:tab w:val="left" w:pos="-142"/>
        </w:tabs>
        <w:ind w:left="360" w:hanging="502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61628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674C43">
        <w:rPr>
          <w:sz w:val="28"/>
          <w:szCs w:val="28"/>
        </w:rPr>
        <w:t xml:space="preserve">Основные причины и механизмы нарушения внешнего дыхания. Нарушение регуляции дыхания. Виды периодического дыхания. Изменения дыхания при деформациях челюстей. </w:t>
      </w:r>
    </w:p>
    <w:p w:rsidR="00674C43" w:rsidRDefault="006E4B15" w:rsidP="006A269C">
      <w:pPr>
        <w:tabs>
          <w:tab w:val="left" w:pos="-142"/>
        </w:tabs>
        <w:ind w:left="360" w:hanging="502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61628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797085">
        <w:rPr>
          <w:sz w:val="28"/>
          <w:szCs w:val="28"/>
        </w:rPr>
        <w:t xml:space="preserve">Дыхательная недостаточность. Определение. </w:t>
      </w:r>
      <w:r w:rsidR="00674C43" w:rsidRPr="00797085">
        <w:rPr>
          <w:sz w:val="28"/>
          <w:szCs w:val="28"/>
        </w:rPr>
        <w:t xml:space="preserve">Патогенез нарушения вентиляции легких. Обструктивная и рестриктивная дыхательная недостаточность. </w:t>
      </w:r>
    </w:p>
    <w:p w:rsidR="00E34347" w:rsidRPr="00B27D47" w:rsidRDefault="0058649E" w:rsidP="00797085">
      <w:pPr>
        <w:tabs>
          <w:tab w:val="left" w:pos="-142"/>
        </w:tabs>
        <w:ind w:left="360" w:hanging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461628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674C43" w:rsidRPr="00B27D47">
        <w:rPr>
          <w:sz w:val="28"/>
          <w:szCs w:val="28"/>
        </w:rPr>
        <w:t xml:space="preserve"> </w:t>
      </w:r>
      <w:r w:rsidR="00E34347" w:rsidRPr="00797085">
        <w:rPr>
          <w:sz w:val="28"/>
          <w:szCs w:val="28"/>
        </w:rPr>
        <w:t>Гипокси</w:t>
      </w:r>
      <w:r w:rsidRPr="00797085">
        <w:rPr>
          <w:sz w:val="28"/>
          <w:szCs w:val="28"/>
        </w:rPr>
        <w:t>я</w:t>
      </w:r>
      <w:r w:rsidR="00E34347" w:rsidRPr="00797085">
        <w:rPr>
          <w:sz w:val="28"/>
          <w:szCs w:val="28"/>
        </w:rPr>
        <w:t>. Характеристика понятия, классификация, формы</w:t>
      </w:r>
      <w:r w:rsidRPr="00797085">
        <w:rPr>
          <w:sz w:val="28"/>
          <w:szCs w:val="28"/>
        </w:rPr>
        <w:t>. Нарушение обмена веще</w:t>
      </w:r>
      <w:proofErr w:type="gramStart"/>
      <w:r w:rsidRPr="00797085">
        <w:rPr>
          <w:sz w:val="28"/>
          <w:szCs w:val="28"/>
        </w:rPr>
        <w:t>ств пр</w:t>
      </w:r>
      <w:proofErr w:type="gramEnd"/>
      <w:r w:rsidRPr="00797085">
        <w:rPr>
          <w:sz w:val="28"/>
          <w:szCs w:val="28"/>
        </w:rPr>
        <w:t>и гипоксии.</w:t>
      </w:r>
      <w:r w:rsidR="00E34347" w:rsidRPr="00797085">
        <w:rPr>
          <w:sz w:val="28"/>
          <w:szCs w:val="28"/>
        </w:rPr>
        <w:t xml:space="preserve"> </w:t>
      </w:r>
      <w:r w:rsidRPr="00797085">
        <w:rPr>
          <w:sz w:val="28"/>
          <w:szCs w:val="28"/>
        </w:rPr>
        <w:t>З</w:t>
      </w:r>
      <w:r w:rsidR="00E34347" w:rsidRPr="00797085">
        <w:rPr>
          <w:sz w:val="28"/>
          <w:szCs w:val="28"/>
        </w:rPr>
        <w:t>начение для организма. Роль гипоксии в развитии стоматологических заболеваний.</w:t>
      </w:r>
    </w:p>
    <w:p w:rsidR="00E34347" w:rsidRDefault="0058649E" w:rsidP="0058649E">
      <w:pPr>
        <w:tabs>
          <w:tab w:val="left" w:pos="-142"/>
        </w:tabs>
        <w:ind w:left="360" w:hanging="502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61628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E34347" w:rsidRPr="00797085">
        <w:rPr>
          <w:sz w:val="28"/>
          <w:szCs w:val="28"/>
        </w:rPr>
        <w:t>Механизмы экстренной и долговременной адаптации при гипоксии, роль системных</w:t>
      </w:r>
      <w:r w:rsidRPr="00797085">
        <w:rPr>
          <w:sz w:val="28"/>
          <w:szCs w:val="28"/>
        </w:rPr>
        <w:t xml:space="preserve"> </w:t>
      </w:r>
      <w:r w:rsidR="00E34347" w:rsidRPr="00797085">
        <w:rPr>
          <w:sz w:val="28"/>
          <w:szCs w:val="28"/>
        </w:rPr>
        <w:t>механизмов  регуляции в приспособлении к гипоксии.</w:t>
      </w:r>
      <w:r w:rsidR="00E34347">
        <w:rPr>
          <w:sz w:val="28"/>
          <w:szCs w:val="28"/>
        </w:rPr>
        <w:t xml:space="preserve"> </w:t>
      </w:r>
    </w:p>
    <w:p w:rsidR="00674C43" w:rsidRPr="00797085" w:rsidRDefault="0058649E" w:rsidP="0058649E">
      <w:pPr>
        <w:tabs>
          <w:tab w:val="left" w:pos="-142"/>
        </w:tabs>
        <w:ind w:left="360" w:hanging="502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61628">
        <w:rPr>
          <w:sz w:val="28"/>
          <w:szCs w:val="28"/>
        </w:rPr>
        <w:t>8</w:t>
      </w:r>
      <w:r w:rsidRPr="00797085">
        <w:rPr>
          <w:sz w:val="28"/>
          <w:szCs w:val="28"/>
        </w:rPr>
        <w:t xml:space="preserve">. </w:t>
      </w:r>
      <w:r w:rsidR="00674C43" w:rsidRPr="00797085">
        <w:rPr>
          <w:sz w:val="28"/>
          <w:szCs w:val="28"/>
        </w:rPr>
        <w:t xml:space="preserve">Основные причины  расстройства пищеварения. </w:t>
      </w:r>
      <w:r w:rsidRPr="00797085">
        <w:rPr>
          <w:sz w:val="28"/>
          <w:szCs w:val="28"/>
        </w:rPr>
        <w:t xml:space="preserve">Нарушения жевания и </w:t>
      </w:r>
      <w:proofErr w:type="spellStart"/>
      <w:proofErr w:type="gramStart"/>
      <w:r w:rsidRPr="00797085">
        <w:rPr>
          <w:sz w:val="28"/>
          <w:szCs w:val="28"/>
        </w:rPr>
        <w:t>слю</w:t>
      </w:r>
      <w:r w:rsidR="00040C08" w:rsidRPr="00797085">
        <w:rPr>
          <w:sz w:val="28"/>
          <w:szCs w:val="28"/>
        </w:rPr>
        <w:t>-</w:t>
      </w:r>
      <w:r w:rsidRPr="00797085">
        <w:rPr>
          <w:sz w:val="28"/>
          <w:szCs w:val="28"/>
        </w:rPr>
        <w:t>ноотделения</w:t>
      </w:r>
      <w:proofErr w:type="spellEnd"/>
      <w:proofErr w:type="gramEnd"/>
      <w:r w:rsidRPr="00797085">
        <w:rPr>
          <w:sz w:val="28"/>
          <w:szCs w:val="28"/>
        </w:rPr>
        <w:t xml:space="preserve">, причины и механизмы развития, проявления. </w:t>
      </w:r>
      <w:r w:rsidR="00674C43" w:rsidRPr="00797085">
        <w:rPr>
          <w:sz w:val="28"/>
          <w:szCs w:val="28"/>
        </w:rPr>
        <w:t>Изменения в полости рта при различных заболеваниях желудочно-кишечного тракта.</w:t>
      </w:r>
    </w:p>
    <w:p w:rsidR="00030155" w:rsidRDefault="00030155" w:rsidP="00030155">
      <w:pPr>
        <w:tabs>
          <w:tab w:val="left" w:pos="-142"/>
        </w:tabs>
        <w:ind w:left="360" w:hanging="502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040C08">
        <w:rPr>
          <w:sz w:val="28"/>
          <w:szCs w:val="28"/>
        </w:rPr>
        <w:t xml:space="preserve">. </w:t>
      </w:r>
      <w:r w:rsidR="0058649E">
        <w:rPr>
          <w:sz w:val="28"/>
          <w:szCs w:val="28"/>
        </w:rPr>
        <w:t>Нарушение секреторной и моторной функци</w:t>
      </w:r>
      <w:r w:rsidR="00040C08">
        <w:rPr>
          <w:sz w:val="28"/>
          <w:szCs w:val="28"/>
        </w:rPr>
        <w:t>й</w:t>
      </w:r>
      <w:r w:rsidR="0058649E">
        <w:rPr>
          <w:sz w:val="28"/>
          <w:szCs w:val="28"/>
        </w:rPr>
        <w:t xml:space="preserve">  </w:t>
      </w:r>
      <w:r w:rsidR="00040C08">
        <w:rPr>
          <w:sz w:val="28"/>
          <w:szCs w:val="28"/>
        </w:rPr>
        <w:t>кишечника.</w:t>
      </w:r>
      <w:r w:rsidR="0058649E">
        <w:rPr>
          <w:sz w:val="28"/>
          <w:szCs w:val="28"/>
        </w:rPr>
        <w:t xml:space="preserve"> </w:t>
      </w:r>
      <w:r w:rsidR="00040C08">
        <w:rPr>
          <w:sz w:val="28"/>
          <w:szCs w:val="28"/>
        </w:rPr>
        <w:t xml:space="preserve">Причины, </w:t>
      </w:r>
      <w:proofErr w:type="spellStart"/>
      <w:proofErr w:type="gramStart"/>
      <w:r w:rsidR="00040C08">
        <w:rPr>
          <w:sz w:val="28"/>
          <w:szCs w:val="28"/>
        </w:rPr>
        <w:t>м</w:t>
      </w:r>
      <w:r w:rsidR="0058649E">
        <w:rPr>
          <w:sz w:val="28"/>
          <w:szCs w:val="28"/>
        </w:rPr>
        <w:t>еха</w:t>
      </w:r>
      <w:r w:rsidR="00040C08">
        <w:rPr>
          <w:sz w:val="28"/>
          <w:szCs w:val="28"/>
        </w:rPr>
        <w:t>-</w:t>
      </w:r>
      <w:r w:rsidR="0058649E">
        <w:rPr>
          <w:sz w:val="28"/>
          <w:szCs w:val="28"/>
        </w:rPr>
        <w:t>низмы</w:t>
      </w:r>
      <w:proofErr w:type="spellEnd"/>
      <w:proofErr w:type="gramEnd"/>
      <w:r w:rsidR="0058649E">
        <w:rPr>
          <w:sz w:val="28"/>
          <w:szCs w:val="28"/>
        </w:rPr>
        <w:t xml:space="preserve"> развития, проявления.</w:t>
      </w:r>
      <w:r w:rsidR="00040C08" w:rsidRPr="00040C08">
        <w:rPr>
          <w:sz w:val="28"/>
          <w:szCs w:val="28"/>
        </w:rPr>
        <w:t xml:space="preserve"> </w:t>
      </w:r>
      <w:r w:rsidR="00040C08">
        <w:rPr>
          <w:sz w:val="28"/>
          <w:szCs w:val="28"/>
        </w:rPr>
        <w:t>Расстройство полостного и пристеночного пищеварения. Причины, механизмы развития, проявления.</w:t>
      </w:r>
    </w:p>
    <w:p w:rsidR="0058649E" w:rsidRPr="00797085" w:rsidRDefault="00030155" w:rsidP="009331BB">
      <w:pPr>
        <w:tabs>
          <w:tab w:val="left" w:pos="-142"/>
        </w:tabs>
        <w:ind w:left="360" w:hanging="502"/>
        <w:jc w:val="both"/>
        <w:rPr>
          <w:sz w:val="28"/>
          <w:szCs w:val="28"/>
        </w:rPr>
      </w:pPr>
      <w:r>
        <w:rPr>
          <w:sz w:val="28"/>
          <w:szCs w:val="28"/>
        </w:rPr>
        <w:t>70. Язвенная болезнь желудка.</w:t>
      </w:r>
      <w:r w:rsidRPr="0058649E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Причины и механизмы развития. Осложнения.</w:t>
      </w:r>
    </w:p>
    <w:p w:rsidR="00674C43" w:rsidRDefault="00040C08" w:rsidP="006A269C">
      <w:pPr>
        <w:tabs>
          <w:tab w:val="left" w:pos="-142"/>
        </w:tabs>
        <w:ind w:left="360" w:hanging="502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30155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674C43">
        <w:rPr>
          <w:sz w:val="28"/>
          <w:szCs w:val="28"/>
        </w:rPr>
        <w:t>Расстройство желчеобразования и желчевыделения. Желтухи (</w:t>
      </w:r>
      <w:proofErr w:type="gramStart"/>
      <w:r w:rsidR="00674C43">
        <w:rPr>
          <w:sz w:val="28"/>
          <w:szCs w:val="28"/>
        </w:rPr>
        <w:t>механическая</w:t>
      </w:r>
      <w:proofErr w:type="gramEnd"/>
      <w:r w:rsidR="00674C43">
        <w:rPr>
          <w:sz w:val="28"/>
          <w:szCs w:val="28"/>
        </w:rPr>
        <w:t xml:space="preserve">, паренхиматозная, гемолитическая), патофизиологические механизмы. </w:t>
      </w:r>
    </w:p>
    <w:p w:rsidR="00674C43" w:rsidRDefault="00040C08" w:rsidP="00040C08">
      <w:pPr>
        <w:tabs>
          <w:tab w:val="left" w:pos="-142"/>
        </w:tabs>
        <w:ind w:left="360" w:hanging="502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3015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74C43">
        <w:rPr>
          <w:sz w:val="28"/>
          <w:szCs w:val="28"/>
        </w:rPr>
        <w:t>Печеночная недостаточность. Определение понятия. Этиология. Патогенез. Проявления.</w:t>
      </w:r>
      <w:r>
        <w:rPr>
          <w:sz w:val="28"/>
          <w:szCs w:val="28"/>
        </w:rPr>
        <w:t xml:space="preserve"> Роль патологии печени в развитии  заболеваний зубочелюстной системы.</w:t>
      </w:r>
    </w:p>
    <w:p w:rsidR="009A2C07" w:rsidRPr="009A2C07" w:rsidRDefault="00040C08" w:rsidP="006A269C">
      <w:pPr>
        <w:tabs>
          <w:tab w:val="left" w:pos="-142"/>
        </w:tabs>
        <w:suppressAutoHyphens w:val="0"/>
        <w:ind w:left="360" w:hanging="502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3015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9A2C07" w:rsidRPr="009A2C07">
        <w:rPr>
          <w:sz w:val="28"/>
          <w:szCs w:val="28"/>
        </w:rPr>
        <w:t xml:space="preserve">Нарушение процесса мочеобразования (фильтрации, реабсорбции, секреции). </w:t>
      </w:r>
    </w:p>
    <w:p w:rsidR="009A2C07" w:rsidRPr="009A2C07" w:rsidRDefault="002E4287" w:rsidP="006A269C">
      <w:pPr>
        <w:tabs>
          <w:tab w:val="left" w:pos="-142"/>
        </w:tabs>
        <w:suppressAutoHyphens w:val="0"/>
        <w:ind w:left="360" w:hanging="502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30155">
        <w:rPr>
          <w:sz w:val="28"/>
          <w:szCs w:val="28"/>
        </w:rPr>
        <w:t>4</w:t>
      </w:r>
      <w:r>
        <w:rPr>
          <w:sz w:val="28"/>
          <w:szCs w:val="28"/>
        </w:rPr>
        <w:t xml:space="preserve">. Мочевой </w:t>
      </w:r>
      <w:r w:rsidR="00040C08">
        <w:rPr>
          <w:sz w:val="28"/>
          <w:szCs w:val="28"/>
        </w:rPr>
        <w:t>синдром</w:t>
      </w:r>
      <w:r>
        <w:rPr>
          <w:sz w:val="28"/>
          <w:szCs w:val="28"/>
        </w:rPr>
        <w:t xml:space="preserve"> (протеинурия, гематурия, </w:t>
      </w:r>
      <w:proofErr w:type="spellStart"/>
      <w:r>
        <w:rPr>
          <w:sz w:val="28"/>
          <w:szCs w:val="28"/>
        </w:rPr>
        <w:t>лейкоцитурия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040C08">
        <w:rPr>
          <w:sz w:val="28"/>
          <w:szCs w:val="28"/>
        </w:rPr>
        <w:t>цил</w:t>
      </w:r>
      <w:r>
        <w:rPr>
          <w:sz w:val="28"/>
          <w:szCs w:val="28"/>
        </w:rPr>
        <w:t>индру</w:t>
      </w:r>
      <w:r w:rsidR="00040C08">
        <w:rPr>
          <w:sz w:val="28"/>
          <w:szCs w:val="28"/>
        </w:rPr>
        <w:t>рия</w:t>
      </w:r>
      <w:proofErr w:type="spellEnd"/>
      <w:r w:rsidR="00040C08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="009A2C07" w:rsidRPr="009A2C07">
        <w:rPr>
          <w:sz w:val="28"/>
          <w:szCs w:val="28"/>
        </w:rPr>
        <w:t>Не</w:t>
      </w:r>
      <w:r w:rsidR="009A2C07" w:rsidRPr="009A2C07">
        <w:rPr>
          <w:sz w:val="28"/>
          <w:szCs w:val="28"/>
        </w:rPr>
        <w:t>ф</w:t>
      </w:r>
      <w:r w:rsidR="009A2C07" w:rsidRPr="009A2C07">
        <w:rPr>
          <w:sz w:val="28"/>
          <w:szCs w:val="28"/>
        </w:rPr>
        <w:t>ротический синдром, его механизмы</w:t>
      </w:r>
      <w:r>
        <w:rPr>
          <w:sz w:val="28"/>
          <w:szCs w:val="28"/>
        </w:rPr>
        <w:t xml:space="preserve"> развития,</w:t>
      </w:r>
      <w:r w:rsidR="009A2C07" w:rsidRPr="009A2C07">
        <w:rPr>
          <w:sz w:val="28"/>
          <w:szCs w:val="28"/>
        </w:rPr>
        <w:t xml:space="preserve"> проявления.</w:t>
      </w:r>
    </w:p>
    <w:p w:rsidR="004378F4" w:rsidRPr="009A2C07" w:rsidRDefault="002E4287" w:rsidP="002E4287">
      <w:pPr>
        <w:tabs>
          <w:tab w:val="left" w:pos="-142"/>
        </w:tabs>
        <w:ind w:left="360" w:hanging="502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30155">
        <w:rPr>
          <w:sz w:val="28"/>
          <w:szCs w:val="28"/>
        </w:rPr>
        <w:t>5</w:t>
      </w:r>
      <w:r>
        <w:rPr>
          <w:sz w:val="28"/>
          <w:szCs w:val="28"/>
        </w:rPr>
        <w:t>. О</w:t>
      </w:r>
      <w:r w:rsidRPr="00D310F1">
        <w:rPr>
          <w:sz w:val="28"/>
          <w:szCs w:val="28"/>
        </w:rPr>
        <w:t>стр</w:t>
      </w:r>
      <w:r>
        <w:rPr>
          <w:sz w:val="28"/>
          <w:szCs w:val="28"/>
        </w:rPr>
        <w:t>ая</w:t>
      </w:r>
      <w:r w:rsidRPr="00D310F1">
        <w:rPr>
          <w:sz w:val="28"/>
          <w:szCs w:val="28"/>
        </w:rPr>
        <w:t xml:space="preserve"> почечн</w:t>
      </w:r>
      <w:r>
        <w:rPr>
          <w:sz w:val="28"/>
          <w:szCs w:val="28"/>
        </w:rPr>
        <w:t xml:space="preserve">ая </w:t>
      </w:r>
      <w:r w:rsidRPr="00D310F1">
        <w:rPr>
          <w:sz w:val="28"/>
          <w:szCs w:val="28"/>
        </w:rPr>
        <w:t>недостаточност</w:t>
      </w:r>
      <w:r>
        <w:rPr>
          <w:sz w:val="28"/>
          <w:szCs w:val="28"/>
        </w:rPr>
        <w:t>ь</w:t>
      </w:r>
      <w:r>
        <w:t>.</w:t>
      </w:r>
      <w:r w:rsidR="004378F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378F4">
        <w:rPr>
          <w:sz w:val="28"/>
          <w:szCs w:val="28"/>
        </w:rPr>
        <w:t>оняти</w:t>
      </w:r>
      <w:r>
        <w:rPr>
          <w:sz w:val="28"/>
          <w:szCs w:val="28"/>
        </w:rPr>
        <w:t>е</w:t>
      </w:r>
      <w:r w:rsidR="004378F4">
        <w:rPr>
          <w:sz w:val="28"/>
          <w:szCs w:val="28"/>
        </w:rPr>
        <w:t>, причины</w:t>
      </w:r>
      <w:r>
        <w:rPr>
          <w:sz w:val="28"/>
          <w:szCs w:val="28"/>
        </w:rPr>
        <w:t xml:space="preserve"> и</w:t>
      </w:r>
      <w:r w:rsidR="004378F4">
        <w:rPr>
          <w:sz w:val="28"/>
          <w:szCs w:val="28"/>
        </w:rPr>
        <w:t xml:space="preserve"> механизмы развития</w:t>
      </w:r>
      <w:r>
        <w:rPr>
          <w:sz w:val="28"/>
          <w:szCs w:val="28"/>
        </w:rPr>
        <w:t>. Стадии.</w:t>
      </w:r>
      <w:r w:rsidR="00437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Клинические </w:t>
      </w:r>
      <w:r w:rsidR="004378F4">
        <w:rPr>
          <w:sz w:val="28"/>
          <w:szCs w:val="28"/>
        </w:rPr>
        <w:t>проявления.</w:t>
      </w:r>
    </w:p>
    <w:p w:rsidR="002E4287" w:rsidRPr="009A2C07" w:rsidRDefault="002E4287" w:rsidP="002E4287">
      <w:pPr>
        <w:tabs>
          <w:tab w:val="left" w:pos="-142"/>
        </w:tabs>
        <w:ind w:left="360" w:hanging="502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30155">
        <w:rPr>
          <w:sz w:val="28"/>
          <w:szCs w:val="28"/>
        </w:rPr>
        <w:t>6</w:t>
      </w:r>
      <w:r>
        <w:rPr>
          <w:sz w:val="28"/>
          <w:szCs w:val="28"/>
        </w:rPr>
        <w:t>. Хрониче</w:t>
      </w:r>
      <w:r w:rsidR="00AD1CE3">
        <w:rPr>
          <w:sz w:val="28"/>
          <w:szCs w:val="28"/>
        </w:rPr>
        <w:t>с</w:t>
      </w:r>
      <w:r>
        <w:rPr>
          <w:sz w:val="28"/>
          <w:szCs w:val="28"/>
        </w:rPr>
        <w:t>кая</w:t>
      </w:r>
      <w:r w:rsidRPr="00D310F1">
        <w:rPr>
          <w:sz w:val="28"/>
          <w:szCs w:val="28"/>
        </w:rPr>
        <w:t xml:space="preserve"> почечн</w:t>
      </w:r>
      <w:r>
        <w:rPr>
          <w:sz w:val="28"/>
          <w:szCs w:val="28"/>
        </w:rPr>
        <w:t xml:space="preserve">ая </w:t>
      </w:r>
      <w:r w:rsidRPr="00D310F1">
        <w:rPr>
          <w:sz w:val="28"/>
          <w:szCs w:val="28"/>
        </w:rPr>
        <w:t>недостаточност</w:t>
      </w:r>
      <w:r>
        <w:rPr>
          <w:sz w:val="28"/>
          <w:szCs w:val="28"/>
        </w:rPr>
        <w:t>ь</w:t>
      </w:r>
      <w:r>
        <w:t>.</w:t>
      </w:r>
      <w:r>
        <w:rPr>
          <w:sz w:val="28"/>
          <w:szCs w:val="28"/>
        </w:rPr>
        <w:t xml:space="preserve"> Понятие, причины и механизмы развития. Стадии. Клинические проявления.</w:t>
      </w:r>
    </w:p>
    <w:p w:rsidR="00674C43" w:rsidRDefault="00AD1CE3" w:rsidP="00030155">
      <w:pPr>
        <w:tabs>
          <w:tab w:val="left" w:pos="-142"/>
        </w:tabs>
        <w:ind w:left="426" w:hanging="56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30155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674C43">
        <w:rPr>
          <w:sz w:val="28"/>
          <w:szCs w:val="28"/>
        </w:rPr>
        <w:t>Этиология и патогенез кариеса.</w:t>
      </w:r>
    </w:p>
    <w:p w:rsidR="00674C43" w:rsidRDefault="00030155" w:rsidP="00030155">
      <w:pPr>
        <w:tabs>
          <w:tab w:val="left" w:pos="-142"/>
        </w:tabs>
        <w:ind w:left="426" w:hanging="56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D1CE3">
        <w:rPr>
          <w:sz w:val="28"/>
          <w:szCs w:val="28"/>
        </w:rPr>
        <w:t xml:space="preserve">8. </w:t>
      </w:r>
      <w:r w:rsidR="00674C43">
        <w:rPr>
          <w:sz w:val="28"/>
          <w:szCs w:val="28"/>
        </w:rPr>
        <w:t>Этиология и патогенез пар</w:t>
      </w:r>
      <w:r w:rsidR="00DA3BFF">
        <w:rPr>
          <w:sz w:val="28"/>
          <w:szCs w:val="28"/>
        </w:rPr>
        <w:t>о</w:t>
      </w:r>
      <w:r w:rsidR="00674C43">
        <w:rPr>
          <w:sz w:val="28"/>
          <w:szCs w:val="28"/>
        </w:rPr>
        <w:t>д</w:t>
      </w:r>
      <w:r w:rsidR="00726329">
        <w:rPr>
          <w:sz w:val="28"/>
          <w:szCs w:val="28"/>
        </w:rPr>
        <w:t>о</w:t>
      </w:r>
      <w:r w:rsidR="00674C43">
        <w:rPr>
          <w:sz w:val="28"/>
          <w:szCs w:val="28"/>
        </w:rPr>
        <w:t>нтоза.</w:t>
      </w:r>
    </w:p>
    <w:p w:rsidR="00CE597F" w:rsidRDefault="00CE597F" w:rsidP="006A269C">
      <w:pPr>
        <w:tabs>
          <w:tab w:val="left" w:pos="-142"/>
        </w:tabs>
        <w:ind w:hanging="502"/>
        <w:jc w:val="both"/>
        <w:rPr>
          <w:sz w:val="28"/>
          <w:szCs w:val="28"/>
        </w:rPr>
      </w:pPr>
    </w:p>
    <w:p w:rsidR="00CE597F" w:rsidRDefault="00CE597F" w:rsidP="006A269C">
      <w:pPr>
        <w:tabs>
          <w:tab w:val="left" w:pos="-142"/>
        </w:tabs>
        <w:ind w:hanging="502"/>
        <w:jc w:val="both"/>
        <w:rPr>
          <w:sz w:val="28"/>
          <w:szCs w:val="28"/>
        </w:rPr>
      </w:pPr>
    </w:p>
    <w:p w:rsidR="00CE597F" w:rsidRDefault="00CE597F" w:rsidP="00441593">
      <w:pPr>
        <w:ind w:hanging="142"/>
        <w:jc w:val="both"/>
        <w:rPr>
          <w:sz w:val="28"/>
          <w:szCs w:val="28"/>
        </w:rPr>
      </w:pPr>
    </w:p>
    <w:p w:rsidR="00CE597F" w:rsidRDefault="00CE597F" w:rsidP="00441593">
      <w:pPr>
        <w:ind w:hanging="142"/>
        <w:jc w:val="both"/>
        <w:rPr>
          <w:sz w:val="28"/>
          <w:szCs w:val="28"/>
        </w:rPr>
      </w:pPr>
    </w:p>
    <w:p w:rsidR="00CE597F" w:rsidRDefault="00CE597F" w:rsidP="00441593">
      <w:pPr>
        <w:ind w:hanging="142"/>
        <w:jc w:val="both"/>
        <w:rPr>
          <w:sz w:val="28"/>
          <w:szCs w:val="28"/>
        </w:rPr>
      </w:pPr>
    </w:p>
    <w:p w:rsidR="00CE597F" w:rsidRDefault="00CE597F" w:rsidP="00441593">
      <w:pPr>
        <w:ind w:hanging="142"/>
        <w:jc w:val="both"/>
        <w:rPr>
          <w:sz w:val="28"/>
          <w:szCs w:val="28"/>
        </w:rPr>
      </w:pPr>
    </w:p>
    <w:p w:rsidR="00CE597F" w:rsidRDefault="00CE597F" w:rsidP="00441593">
      <w:pPr>
        <w:ind w:hanging="142"/>
        <w:jc w:val="both"/>
        <w:rPr>
          <w:sz w:val="28"/>
          <w:szCs w:val="28"/>
        </w:rPr>
      </w:pPr>
    </w:p>
    <w:p w:rsidR="00CE597F" w:rsidRDefault="00CE597F" w:rsidP="00CE597F">
      <w:pPr>
        <w:jc w:val="both"/>
        <w:rPr>
          <w:sz w:val="28"/>
          <w:szCs w:val="28"/>
        </w:rPr>
      </w:pPr>
    </w:p>
    <w:p w:rsidR="00CE597F" w:rsidRDefault="00CE597F" w:rsidP="00CE597F">
      <w:pPr>
        <w:jc w:val="both"/>
        <w:rPr>
          <w:sz w:val="28"/>
          <w:szCs w:val="28"/>
        </w:rPr>
      </w:pPr>
    </w:p>
    <w:p w:rsidR="00CE597F" w:rsidRDefault="00CE597F" w:rsidP="00CE597F">
      <w:pPr>
        <w:jc w:val="both"/>
        <w:rPr>
          <w:sz w:val="28"/>
          <w:szCs w:val="28"/>
        </w:rPr>
      </w:pPr>
    </w:p>
    <w:p w:rsidR="00CE597F" w:rsidRDefault="00CE597F" w:rsidP="00CE597F">
      <w:pPr>
        <w:jc w:val="both"/>
        <w:rPr>
          <w:sz w:val="28"/>
          <w:szCs w:val="28"/>
        </w:rPr>
      </w:pPr>
    </w:p>
    <w:p w:rsidR="00CE597F" w:rsidRDefault="00CE597F" w:rsidP="00CE597F">
      <w:pPr>
        <w:jc w:val="both"/>
        <w:rPr>
          <w:sz w:val="28"/>
          <w:szCs w:val="28"/>
        </w:rPr>
      </w:pPr>
    </w:p>
    <w:p w:rsidR="00CE597F" w:rsidRDefault="00CE597F" w:rsidP="00CE597F">
      <w:pPr>
        <w:jc w:val="both"/>
        <w:rPr>
          <w:sz w:val="28"/>
          <w:szCs w:val="28"/>
        </w:rPr>
      </w:pPr>
    </w:p>
    <w:p w:rsidR="00CE597F" w:rsidRDefault="00CE597F" w:rsidP="00CE597F">
      <w:pPr>
        <w:jc w:val="both"/>
        <w:rPr>
          <w:sz w:val="28"/>
          <w:szCs w:val="28"/>
        </w:rPr>
      </w:pPr>
    </w:p>
    <w:p w:rsidR="00CE597F" w:rsidRDefault="00CE597F" w:rsidP="00CE597F">
      <w:pPr>
        <w:jc w:val="both"/>
        <w:rPr>
          <w:sz w:val="28"/>
          <w:szCs w:val="28"/>
        </w:rPr>
      </w:pPr>
    </w:p>
    <w:p w:rsidR="00CE597F" w:rsidRDefault="00CE597F" w:rsidP="00CE597F">
      <w:pPr>
        <w:jc w:val="both"/>
        <w:rPr>
          <w:sz w:val="28"/>
          <w:szCs w:val="28"/>
        </w:rPr>
      </w:pPr>
    </w:p>
    <w:p w:rsidR="00CE597F" w:rsidRDefault="00CE597F" w:rsidP="00CE597F">
      <w:pPr>
        <w:jc w:val="both"/>
        <w:rPr>
          <w:sz w:val="28"/>
          <w:szCs w:val="28"/>
        </w:rPr>
      </w:pPr>
    </w:p>
    <w:p w:rsidR="00CE597F" w:rsidRDefault="00CE597F" w:rsidP="00CE597F">
      <w:pPr>
        <w:jc w:val="both"/>
        <w:rPr>
          <w:sz w:val="28"/>
          <w:szCs w:val="28"/>
        </w:rPr>
      </w:pPr>
    </w:p>
    <w:p w:rsidR="00CE597F" w:rsidRDefault="00CE597F" w:rsidP="00CE597F">
      <w:pPr>
        <w:jc w:val="both"/>
        <w:rPr>
          <w:sz w:val="28"/>
          <w:szCs w:val="28"/>
        </w:rPr>
      </w:pPr>
    </w:p>
    <w:p w:rsidR="00CE597F" w:rsidRDefault="00674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E597F" w:rsidRDefault="00CE597F">
      <w:pPr>
        <w:jc w:val="both"/>
        <w:rPr>
          <w:sz w:val="28"/>
          <w:szCs w:val="28"/>
        </w:rPr>
      </w:pPr>
    </w:p>
    <w:p w:rsidR="00CE597F" w:rsidRDefault="00CE597F">
      <w:pPr>
        <w:jc w:val="both"/>
        <w:rPr>
          <w:sz w:val="28"/>
          <w:szCs w:val="28"/>
        </w:rPr>
      </w:pPr>
    </w:p>
    <w:p w:rsidR="00CE597F" w:rsidRDefault="00CE597F">
      <w:pPr>
        <w:jc w:val="both"/>
        <w:rPr>
          <w:sz w:val="28"/>
          <w:szCs w:val="28"/>
        </w:rPr>
      </w:pPr>
    </w:p>
    <w:p w:rsidR="00CE597F" w:rsidRDefault="00CE597F">
      <w:pPr>
        <w:jc w:val="both"/>
        <w:rPr>
          <w:sz w:val="28"/>
          <w:szCs w:val="28"/>
        </w:rPr>
      </w:pPr>
    </w:p>
    <w:p w:rsidR="00CE597F" w:rsidRDefault="00CE597F">
      <w:pPr>
        <w:jc w:val="both"/>
        <w:rPr>
          <w:sz w:val="28"/>
          <w:szCs w:val="28"/>
        </w:rPr>
      </w:pPr>
    </w:p>
    <w:p w:rsidR="00CE597F" w:rsidRDefault="00CE597F">
      <w:pPr>
        <w:jc w:val="both"/>
        <w:rPr>
          <w:sz w:val="28"/>
          <w:szCs w:val="28"/>
        </w:rPr>
      </w:pPr>
    </w:p>
    <w:p w:rsidR="00CE597F" w:rsidRDefault="00CE597F">
      <w:pPr>
        <w:jc w:val="both"/>
        <w:rPr>
          <w:sz w:val="28"/>
          <w:szCs w:val="28"/>
        </w:rPr>
      </w:pPr>
    </w:p>
    <w:p w:rsidR="00CE597F" w:rsidRDefault="00CE597F">
      <w:pPr>
        <w:jc w:val="both"/>
        <w:rPr>
          <w:sz w:val="28"/>
          <w:szCs w:val="28"/>
        </w:rPr>
      </w:pPr>
    </w:p>
    <w:p w:rsidR="00CE597F" w:rsidRDefault="00CE597F">
      <w:pPr>
        <w:jc w:val="both"/>
        <w:rPr>
          <w:sz w:val="28"/>
          <w:szCs w:val="28"/>
        </w:rPr>
      </w:pPr>
    </w:p>
    <w:p w:rsidR="00CE597F" w:rsidRDefault="00CE597F">
      <w:pPr>
        <w:jc w:val="both"/>
        <w:rPr>
          <w:sz w:val="28"/>
          <w:szCs w:val="28"/>
        </w:rPr>
      </w:pPr>
    </w:p>
    <w:p w:rsidR="00CE597F" w:rsidRDefault="00CE597F">
      <w:pPr>
        <w:jc w:val="both"/>
        <w:rPr>
          <w:sz w:val="28"/>
          <w:szCs w:val="28"/>
        </w:rPr>
      </w:pPr>
    </w:p>
    <w:p w:rsidR="00CE597F" w:rsidRDefault="00CE597F">
      <w:pPr>
        <w:jc w:val="both"/>
        <w:rPr>
          <w:sz w:val="28"/>
          <w:szCs w:val="28"/>
        </w:rPr>
      </w:pPr>
    </w:p>
    <w:p w:rsidR="00CE597F" w:rsidRDefault="00CE597F">
      <w:pPr>
        <w:jc w:val="both"/>
        <w:rPr>
          <w:sz w:val="28"/>
          <w:szCs w:val="28"/>
        </w:rPr>
      </w:pPr>
    </w:p>
    <w:p w:rsidR="00CE597F" w:rsidRDefault="00CE597F">
      <w:pPr>
        <w:jc w:val="both"/>
        <w:rPr>
          <w:sz w:val="28"/>
          <w:szCs w:val="28"/>
        </w:rPr>
      </w:pPr>
    </w:p>
    <w:p w:rsidR="00CE597F" w:rsidRDefault="00CE597F">
      <w:pPr>
        <w:jc w:val="both"/>
        <w:rPr>
          <w:sz w:val="28"/>
          <w:szCs w:val="28"/>
        </w:rPr>
      </w:pPr>
    </w:p>
    <w:p w:rsidR="00CE597F" w:rsidRDefault="00CE597F">
      <w:pPr>
        <w:jc w:val="both"/>
        <w:rPr>
          <w:sz w:val="28"/>
          <w:szCs w:val="28"/>
        </w:rPr>
      </w:pPr>
    </w:p>
    <w:p w:rsidR="00CE597F" w:rsidRDefault="00CE597F">
      <w:pPr>
        <w:jc w:val="both"/>
        <w:rPr>
          <w:sz w:val="28"/>
          <w:szCs w:val="28"/>
        </w:rPr>
      </w:pPr>
    </w:p>
    <w:p w:rsidR="00CE597F" w:rsidRDefault="00CE597F">
      <w:pPr>
        <w:jc w:val="both"/>
        <w:rPr>
          <w:sz w:val="28"/>
          <w:szCs w:val="28"/>
        </w:rPr>
      </w:pPr>
    </w:p>
    <w:p w:rsidR="00CE597F" w:rsidRDefault="00CE597F">
      <w:pPr>
        <w:jc w:val="both"/>
        <w:rPr>
          <w:sz w:val="28"/>
          <w:szCs w:val="28"/>
        </w:rPr>
      </w:pPr>
    </w:p>
    <w:p w:rsidR="00CE597F" w:rsidRDefault="00CE597F">
      <w:pPr>
        <w:jc w:val="both"/>
        <w:rPr>
          <w:sz w:val="28"/>
          <w:szCs w:val="28"/>
        </w:rPr>
      </w:pPr>
    </w:p>
    <w:p w:rsidR="00CE597F" w:rsidRDefault="00CE597F">
      <w:pPr>
        <w:jc w:val="both"/>
        <w:rPr>
          <w:sz w:val="28"/>
          <w:szCs w:val="28"/>
        </w:rPr>
      </w:pPr>
    </w:p>
    <w:p w:rsidR="00CE597F" w:rsidRDefault="00CE597F">
      <w:pPr>
        <w:jc w:val="both"/>
        <w:rPr>
          <w:sz w:val="28"/>
          <w:szCs w:val="28"/>
        </w:rPr>
      </w:pPr>
    </w:p>
    <w:p w:rsidR="00CE597F" w:rsidRDefault="00CE597F">
      <w:pPr>
        <w:jc w:val="both"/>
        <w:rPr>
          <w:sz w:val="28"/>
          <w:szCs w:val="28"/>
        </w:rPr>
      </w:pPr>
    </w:p>
    <w:p w:rsidR="00CE597F" w:rsidRDefault="00CE597F">
      <w:pPr>
        <w:jc w:val="both"/>
        <w:rPr>
          <w:sz w:val="28"/>
          <w:szCs w:val="28"/>
        </w:rPr>
      </w:pPr>
    </w:p>
    <w:p w:rsidR="00CE597F" w:rsidRDefault="00CE597F">
      <w:pPr>
        <w:jc w:val="both"/>
        <w:rPr>
          <w:sz w:val="28"/>
          <w:szCs w:val="28"/>
        </w:rPr>
      </w:pPr>
    </w:p>
    <w:p w:rsidR="00CE597F" w:rsidRDefault="00CE597F">
      <w:pPr>
        <w:jc w:val="both"/>
        <w:rPr>
          <w:sz w:val="28"/>
          <w:szCs w:val="28"/>
        </w:rPr>
      </w:pPr>
    </w:p>
    <w:p w:rsidR="00CE597F" w:rsidRDefault="00CE597F">
      <w:pPr>
        <w:jc w:val="both"/>
        <w:rPr>
          <w:sz w:val="28"/>
          <w:szCs w:val="28"/>
        </w:rPr>
      </w:pPr>
    </w:p>
    <w:p w:rsidR="00CE597F" w:rsidRDefault="00CE597F">
      <w:pPr>
        <w:jc w:val="both"/>
        <w:rPr>
          <w:sz w:val="28"/>
          <w:szCs w:val="28"/>
        </w:rPr>
      </w:pPr>
    </w:p>
    <w:p w:rsidR="00CE597F" w:rsidRDefault="00CE597F">
      <w:pPr>
        <w:jc w:val="both"/>
        <w:rPr>
          <w:sz w:val="28"/>
          <w:szCs w:val="28"/>
        </w:rPr>
      </w:pPr>
    </w:p>
    <w:p w:rsidR="00CE597F" w:rsidRDefault="00CE597F">
      <w:pPr>
        <w:jc w:val="both"/>
        <w:rPr>
          <w:sz w:val="28"/>
          <w:szCs w:val="28"/>
        </w:rPr>
      </w:pPr>
    </w:p>
    <w:p w:rsidR="00CE597F" w:rsidRDefault="00CE597F">
      <w:pPr>
        <w:jc w:val="both"/>
        <w:rPr>
          <w:sz w:val="28"/>
          <w:szCs w:val="28"/>
        </w:rPr>
      </w:pPr>
    </w:p>
    <w:p w:rsidR="0061103C" w:rsidRDefault="0061103C" w:rsidP="00C65C04">
      <w:pPr>
        <w:jc w:val="both"/>
        <w:rPr>
          <w:sz w:val="28"/>
          <w:szCs w:val="28"/>
        </w:rPr>
      </w:pPr>
    </w:p>
    <w:sectPr w:rsidR="0061103C" w:rsidSect="003764B2">
      <w:footnotePr>
        <w:pos w:val="beneathText"/>
      </w:footnotePr>
      <w:pgSz w:w="11905" w:h="16837"/>
      <w:pgMar w:top="567" w:right="851" w:bottom="39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A"/>
    <w:multiLevelType w:val="single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1A"/>
    <w:multiLevelType w:val="singleLevel"/>
    <w:tmpl w:val="0000001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BAE492E"/>
    <w:multiLevelType w:val="hybridMultilevel"/>
    <w:tmpl w:val="98B61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1D20F5"/>
    <w:multiLevelType w:val="hybridMultilevel"/>
    <w:tmpl w:val="EFC01E8A"/>
    <w:lvl w:ilvl="0" w:tplc="BF6ADDD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B31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EDD5C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A64230F"/>
    <w:multiLevelType w:val="hybridMultilevel"/>
    <w:tmpl w:val="4A12EE0E"/>
    <w:lvl w:ilvl="0" w:tplc="5EA09068">
      <w:start w:val="28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7"/>
    <w:lvlOverride w:ilvl="0">
      <w:startOverride w:val="1"/>
    </w:lvlOverride>
  </w:num>
  <w:num w:numId="8">
    <w:abstractNumId w:val="8"/>
  </w:num>
  <w:num w:numId="9">
    <w:abstractNumId w:val="6"/>
  </w:num>
  <w:num w:numId="10">
    <w:abstractNumId w:val="9"/>
  </w:num>
  <w:num w:numId="11">
    <w:abstractNumId w:val="8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45717B"/>
    <w:rsid w:val="00030155"/>
    <w:rsid w:val="00040C08"/>
    <w:rsid w:val="00065B93"/>
    <w:rsid w:val="0009379A"/>
    <w:rsid w:val="000956CA"/>
    <w:rsid w:val="000A5C91"/>
    <w:rsid w:val="000E0FDC"/>
    <w:rsid w:val="000E19F4"/>
    <w:rsid w:val="00101C5F"/>
    <w:rsid w:val="00125D0A"/>
    <w:rsid w:val="0016085D"/>
    <w:rsid w:val="00193A40"/>
    <w:rsid w:val="001A1845"/>
    <w:rsid w:val="00200619"/>
    <w:rsid w:val="00202820"/>
    <w:rsid w:val="0023212F"/>
    <w:rsid w:val="0027318D"/>
    <w:rsid w:val="00294803"/>
    <w:rsid w:val="002C4DA4"/>
    <w:rsid w:val="002E1136"/>
    <w:rsid w:val="002E30BF"/>
    <w:rsid w:val="002E4287"/>
    <w:rsid w:val="00301C15"/>
    <w:rsid w:val="00336C2E"/>
    <w:rsid w:val="00373314"/>
    <w:rsid w:val="00375D88"/>
    <w:rsid w:val="003764B2"/>
    <w:rsid w:val="003823AB"/>
    <w:rsid w:val="003F40FE"/>
    <w:rsid w:val="0040648B"/>
    <w:rsid w:val="004378F4"/>
    <w:rsid w:val="00441593"/>
    <w:rsid w:val="00454924"/>
    <w:rsid w:val="0045717B"/>
    <w:rsid w:val="00457F7E"/>
    <w:rsid w:val="00461628"/>
    <w:rsid w:val="004629AF"/>
    <w:rsid w:val="00492832"/>
    <w:rsid w:val="004D3E30"/>
    <w:rsid w:val="00574749"/>
    <w:rsid w:val="0058649E"/>
    <w:rsid w:val="00604DA1"/>
    <w:rsid w:val="0061103C"/>
    <w:rsid w:val="0067059E"/>
    <w:rsid w:val="00674C43"/>
    <w:rsid w:val="006965E8"/>
    <w:rsid w:val="006A269C"/>
    <w:rsid w:val="006A764D"/>
    <w:rsid w:val="006B7345"/>
    <w:rsid w:val="006E455E"/>
    <w:rsid w:val="006E4B15"/>
    <w:rsid w:val="00726329"/>
    <w:rsid w:val="007377A8"/>
    <w:rsid w:val="0076261D"/>
    <w:rsid w:val="00783F26"/>
    <w:rsid w:val="00790BAF"/>
    <w:rsid w:val="00797085"/>
    <w:rsid w:val="007D2E0C"/>
    <w:rsid w:val="007E1D11"/>
    <w:rsid w:val="0084268A"/>
    <w:rsid w:val="00843A19"/>
    <w:rsid w:val="0086117D"/>
    <w:rsid w:val="008A2F4F"/>
    <w:rsid w:val="008E3D97"/>
    <w:rsid w:val="008E5770"/>
    <w:rsid w:val="00924921"/>
    <w:rsid w:val="009331BB"/>
    <w:rsid w:val="00945763"/>
    <w:rsid w:val="009A2C07"/>
    <w:rsid w:val="009C769F"/>
    <w:rsid w:val="009D5F2F"/>
    <w:rsid w:val="009E6E7B"/>
    <w:rsid w:val="00A165DB"/>
    <w:rsid w:val="00A43790"/>
    <w:rsid w:val="00A75485"/>
    <w:rsid w:val="00A82038"/>
    <w:rsid w:val="00A96E60"/>
    <w:rsid w:val="00AD1CE3"/>
    <w:rsid w:val="00B165CA"/>
    <w:rsid w:val="00B277FC"/>
    <w:rsid w:val="00B27D47"/>
    <w:rsid w:val="00B27EE1"/>
    <w:rsid w:val="00B51A98"/>
    <w:rsid w:val="00B60043"/>
    <w:rsid w:val="00B679C5"/>
    <w:rsid w:val="00B93901"/>
    <w:rsid w:val="00BF5D45"/>
    <w:rsid w:val="00C04DFF"/>
    <w:rsid w:val="00C0700A"/>
    <w:rsid w:val="00C26287"/>
    <w:rsid w:val="00C6213E"/>
    <w:rsid w:val="00C65C04"/>
    <w:rsid w:val="00C72F7C"/>
    <w:rsid w:val="00CB0845"/>
    <w:rsid w:val="00CE597F"/>
    <w:rsid w:val="00D218A0"/>
    <w:rsid w:val="00D23507"/>
    <w:rsid w:val="00D310F1"/>
    <w:rsid w:val="00D71149"/>
    <w:rsid w:val="00D71D0E"/>
    <w:rsid w:val="00D80610"/>
    <w:rsid w:val="00DA3BFF"/>
    <w:rsid w:val="00E01479"/>
    <w:rsid w:val="00E31D0B"/>
    <w:rsid w:val="00E34347"/>
    <w:rsid w:val="00E837E4"/>
    <w:rsid w:val="00E93E25"/>
    <w:rsid w:val="00EA2010"/>
    <w:rsid w:val="00EF3A41"/>
    <w:rsid w:val="00EF62E9"/>
    <w:rsid w:val="00F44A1C"/>
    <w:rsid w:val="00F57B67"/>
    <w:rsid w:val="00F9527F"/>
    <w:rsid w:val="00FF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0B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E30BF"/>
  </w:style>
  <w:style w:type="character" w:customStyle="1" w:styleId="WW-Absatz-Standardschriftart">
    <w:name w:val="WW-Absatz-Standardschriftart"/>
    <w:rsid w:val="002E30BF"/>
  </w:style>
  <w:style w:type="character" w:customStyle="1" w:styleId="1">
    <w:name w:val="Основной шрифт абзаца1"/>
    <w:rsid w:val="002E30BF"/>
  </w:style>
  <w:style w:type="paragraph" w:customStyle="1" w:styleId="a3">
    <w:name w:val="Заголовок"/>
    <w:basedOn w:val="a"/>
    <w:next w:val="a4"/>
    <w:rsid w:val="002E30B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2E30BF"/>
    <w:rPr>
      <w:sz w:val="28"/>
      <w:szCs w:val="20"/>
    </w:rPr>
  </w:style>
  <w:style w:type="paragraph" w:styleId="a5">
    <w:name w:val="List"/>
    <w:basedOn w:val="a4"/>
    <w:rsid w:val="002E30BF"/>
    <w:rPr>
      <w:rFonts w:ascii="Arial" w:hAnsi="Arial" w:cs="Tahoma"/>
    </w:rPr>
  </w:style>
  <w:style w:type="paragraph" w:customStyle="1" w:styleId="10">
    <w:name w:val="Название1"/>
    <w:basedOn w:val="a"/>
    <w:rsid w:val="002E30B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2E30BF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2E30BF"/>
    <w:pPr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Елена</cp:lastModifiedBy>
  <cp:revision>4</cp:revision>
  <cp:lastPrinted>2015-05-22T11:08:00Z</cp:lastPrinted>
  <dcterms:created xsi:type="dcterms:W3CDTF">2019-05-15T12:36:00Z</dcterms:created>
  <dcterms:modified xsi:type="dcterms:W3CDTF">2022-01-02T20:29:00Z</dcterms:modified>
</cp:coreProperties>
</file>